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r w:rsidRPr="008F7037">
        <w:rPr>
          <w:rFonts w:eastAsia="Calibri"/>
          <w:sz w:val="28"/>
          <w:szCs w:val="28"/>
        </w:rPr>
        <w:t>Муниципальни учреждени</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8F7037" w:rsidRDefault="00D035FE" w:rsidP="00D035FE">
      <w:pPr>
        <w:adjustRightInd w:val="0"/>
        <w:ind w:firstLine="720"/>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8711D1" w:rsidP="00B9240F">
            <w:pPr>
              <w:widowControl/>
              <w:autoSpaceDE/>
              <w:autoSpaceDN/>
              <w:rPr>
                <w:rFonts w:eastAsia="Calibri"/>
                <w:sz w:val="28"/>
                <w:szCs w:val="28"/>
              </w:rPr>
            </w:pPr>
            <w:r>
              <w:rPr>
                <w:rFonts w:eastAsia="Calibri"/>
                <w:sz w:val="28"/>
                <w:szCs w:val="28"/>
              </w:rPr>
              <w:t xml:space="preserve"> </w:t>
            </w:r>
            <w:r w:rsidR="00D035FE" w:rsidRPr="008F7037">
              <w:rPr>
                <w:rFonts w:eastAsia="Calibri"/>
                <w:sz w:val="28"/>
                <w:szCs w:val="28"/>
              </w:rPr>
              <w:t xml:space="preserve">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8711D1" w:rsidP="000B2044">
            <w:pPr>
              <w:widowControl/>
              <w:autoSpaceDE/>
              <w:autoSpaceDN/>
              <w:rPr>
                <w:rFonts w:eastAsia="Calibri"/>
                <w:sz w:val="28"/>
                <w:szCs w:val="28"/>
              </w:rPr>
            </w:pPr>
            <w:r>
              <w:rPr>
                <w:rFonts w:eastAsia="Calibri"/>
                <w:sz w:val="28"/>
                <w:szCs w:val="28"/>
              </w:rPr>
              <w:t xml:space="preserve"> </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с. Итум-Кали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w:t>
      </w:r>
      <w:r w:rsidR="00901651">
        <w:rPr>
          <w:rFonts w:eastAsia="Calibri"/>
          <w:b/>
          <w:position w:val="-28"/>
          <w:sz w:val="28"/>
          <w:szCs w:val="28"/>
        </w:rPr>
        <w:t>Выдача выписок из похозяйственных книг</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901651">
        <w:rPr>
          <w:rFonts w:eastAsia="Calibri"/>
          <w:position w:val="-28"/>
          <w:sz w:val="28"/>
          <w:szCs w:val="28"/>
        </w:rPr>
        <w:t>Выдача выписок из похозяйственных книг</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8D3A32" w:rsidRPr="00B2531B" w:rsidRDefault="00D035FE" w:rsidP="00D035FE">
      <w:pPr>
        <w:pStyle w:val="a5"/>
        <w:jc w:val="both"/>
        <w:rPr>
          <w:position w:val="-28"/>
          <w:sz w:val="28"/>
          <w:szCs w:val="28"/>
        </w:rPr>
      </w:pPr>
      <w:r w:rsidRPr="00B2531B">
        <w:rPr>
          <w:position w:val="-28"/>
          <w:sz w:val="28"/>
          <w:szCs w:val="28"/>
        </w:rPr>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8D3A32" w:rsidRPr="00BE171D" w:rsidRDefault="008D3A32" w:rsidP="00D035FE">
      <w:pPr>
        <w:pStyle w:val="a5"/>
        <w:jc w:val="both"/>
        <w:rPr>
          <w:position w:val="-12"/>
          <w:sz w:val="28"/>
          <w:szCs w:val="28"/>
        </w:rPr>
      </w:pPr>
    </w:p>
    <w:p w:rsidR="008D3A32" w:rsidRDefault="008D3A32" w:rsidP="00D035FE">
      <w:pPr>
        <w:pStyle w:val="a5"/>
        <w:jc w:val="both"/>
        <w:rPr>
          <w:sz w:val="28"/>
          <w:szCs w:val="28"/>
        </w:rPr>
      </w:pPr>
    </w:p>
    <w:p w:rsidR="00D035FE" w:rsidRPr="008F7037" w:rsidRDefault="00D035FE" w:rsidP="00D035FE">
      <w:pPr>
        <w:pStyle w:val="a5"/>
        <w:jc w:val="both"/>
        <w:rPr>
          <w:sz w:val="28"/>
          <w:szCs w:val="28"/>
        </w:rPr>
      </w:pPr>
      <w:r w:rsidRPr="008F7037">
        <w:rPr>
          <w:sz w:val="28"/>
          <w:szCs w:val="28"/>
        </w:rPr>
        <w:lastRenderedPageBreak/>
        <w:t xml:space="preserve">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Батукаеву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pStyle w:val="a5"/>
        <w:rPr>
          <w:sz w:val="28"/>
          <w:szCs w:val="28"/>
        </w:rPr>
      </w:pPr>
    </w:p>
    <w:p w:rsidR="00901651" w:rsidRDefault="00901651" w:rsidP="00D035FE">
      <w:pPr>
        <w:pStyle w:val="a5"/>
        <w:rPr>
          <w:sz w:val="28"/>
          <w:szCs w:val="28"/>
        </w:rPr>
      </w:pPr>
    </w:p>
    <w:p w:rsidR="00901651" w:rsidRDefault="00901651"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8711D1">
        <w:rPr>
          <w:sz w:val="28"/>
          <w:szCs w:val="28"/>
        </w:rPr>
        <w:t xml:space="preserve"> </w:t>
      </w:r>
      <w:r w:rsidRPr="0059680D">
        <w:rPr>
          <w:sz w:val="28"/>
          <w:szCs w:val="28"/>
        </w:rPr>
        <w:t xml:space="preserve">2022 № </w:t>
      </w:r>
      <w:r w:rsidR="008711D1">
        <w:rPr>
          <w:sz w:val="28"/>
          <w:szCs w:val="28"/>
        </w:rPr>
        <w:t xml:space="preserve"> </w:t>
      </w:r>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bookmarkStart w:id="0" w:name="_GoBack"/>
      <w:r w:rsidR="00901651">
        <w:rPr>
          <w:sz w:val="28"/>
          <w:szCs w:val="28"/>
          <w:bdr w:val="none" w:sz="0" w:space="0" w:color="auto" w:frame="1"/>
        </w:rPr>
        <w:t xml:space="preserve">Выдача выписок из </w:t>
      </w:r>
      <w:bookmarkEnd w:id="0"/>
      <w:r w:rsidR="00901651">
        <w:rPr>
          <w:sz w:val="28"/>
          <w:szCs w:val="28"/>
          <w:bdr w:val="none" w:sz="0" w:space="0" w:color="auto" w:frame="1"/>
        </w:rPr>
        <w:t>похозяйственных книг</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00901651">
        <w:rPr>
          <w:bCs/>
          <w:sz w:val="28"/>
          <w:szCs w:val="28"/>
        </w:rPr>
        <w:t>Выдача выписок из похозяйственных книг</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00901651">
        <w:rPr>
          <w:bCs/>
          <w:sz w:val="28"/>
          <w:szCs w:val="28"/>
        </w:rPr>
        <w:t>Выдача выписок из похозяйственных книг</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315774" w:rsidRDefault="00315774" w:rsidP="00315774">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D24377">
        <w:rPr>
          <w:sz w:val="28"/>
          <w:szCs w:val="28"/>
        </w:rPr>
        <w:t>физические и юридические лица, обратившиеся за предо</w:t>
      </w:r>
      <w:r>
        <w:rPr>
          <w:sz w:val="28"/>
          <w:szCs w:val="28"/>
        </w:rPr>
        <w:t>ставлением муниципальной услуги (далее – заявитель, заявители</w:t>
      </w:r>
      <w:r w:rsidRPr="00573679">
        <w:rPr>
          <w:sz w:val="28"/>
          <w:szCs w:val="28"/>
        </w:rPr>
        <w:t>).</w:t>
      </w:r>
    </w:p>
    <w:p w:rsidR="00315774" w:rsidRPr="00573679" w:rsidRDefault="00315774" w:rsidP="00315774">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315774" w:rsidRPr="007B1619" w:rsidRDefault="00315774" w:rsidP="00315774">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Pr="007B1619">
        <w:rPr>
          <w:sz w:val="28"/>
          <w:szCs w:val="28"/>
        </w:rPr>
        <w:lastRenderedPageBreak/>
        <w:t>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jc w:val="both"/>
        <w:rPr>
          <w:sz w:val="28"/>
          <w:szCs w:val="28"/>
        </w:rPr>
      </w:pPr>
    </w:p>
    <w:p w:rsidR="00D035FE" w:rsidRPr="00CC35A2" w:rsidRDefault="00D035FE" w:rsidP="00D035FE">
      <w:pPr>
        <w:jc w:val="both"/>
        <w:rPr>
          <w:sz w:val="28"/>
          <w:szCs w:val="28"/>
        </w:rPr>
      </w:pP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AD2CCD">
        <w:rPr>
          <w:color w:val="000000"/>
          <w:sz w:val="28"/>
          <w:szCs w:val="28"/>
        </w:rPr>
        <w:lastRenderedPageBreak/>
        <w:t>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lastRenderedPageBreak/>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Администрация расположена по адресу: 366404, Чеченская Республика, Итум-Калинский район, с.Итум-Кали, ул. А-Х.Кадырова, 12.</w:t>
      </w:r>
    </w:p>
    <w:p w:rsidR="008F7F43" w:rsidRPr="003E5C41" w:rsidRDefault="008F7F43" w:rsidP="008F7F43">
      <w:pPr>
        <w:adjustRightInd w:val="0"/>
        <w:ind w:firstLine="709"/>
        <w:jc w:val="both"/>
        <w:rPr>
          <w:sz w:val="28"/>
          <w:szCs w:val="28"/>
        </w:rPr>
      </w:pPr>
      <w:r w:rsidRPr="003E5C41">
        <w:rPr>
          <w:sz w:val="28"/>
          <w:szCs w:val="28"/>
        </w:rPr>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sp.itum-kali@yandex.ru.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8D34CD">
        <w:rPr>
          <w:sz w:val="28"/>
          <w:szCs w:val="28"/>
        </w:rPr>
        <w:t>3</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8D34CD">
        <w:rPr>
          <w:sz w:val="28"/>
          <w:szCs w:val="28"/>
        </w:rPr>
        <w:t>4</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1" w:name="Par146"/>
      <w:bookmarkEnd w:id="1"/>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901651">
        <w:rPr>
          <w:bCs/>
          <w:sz w:val="28"/>
          <w:szCs w:val="28"/>
        </w:rPr>
        <w:t>Выдача выписок из похозяйственных книг</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w:t>
      </w:r>
      <w:r w:rsidRPr="006E23BA">
        <w:rPr>
          <w:sz w:val="28"/>
          <w:szCs w:val="28"/>
        </w:rPr>
        <w:lastRenderedPageBreak/>
        <w:t xml:space="preserve">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035FE" w:rsidRPr="00D35A3A" w:rsidRDefault="00D035FE" w:rsidP="00D035FE">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A233D4">
        <w:rPr>
          <w:sz w:val="28"/>
          <w:szCs w:val="28"/>
        </w:rPr>
        <w:t>Чеченской Республике</w:t>
      </w:r>
      <w:r w:rsidRPr="00D35A3A">
        <w:rPr>
          <w:sz w:val="28"/>
          <w:szCs w:val="28"/>
        </w:rPr>
        <w:t>;</w:t>
      </w:r>
    </w:p>
    <w:p w:rsidR="00D035FE" w:rsidRDefault="00D035FE" w:rsidP="00D035FE">
      <w:pPr>
        <w:ind w:firstLine="709"/>
        <w:jc w:val="both"/>
        <w:rPr>
          <w:sz w:val="28"/>
          <w:szCs w:val="28"/>
        </w:rPr>
      </w:pPr>
      <w:r w:rsidRPr="00D35A3A">
        <w:rPr>
          <w:sz w:val="28"/>
          <w:szCs w:val="28"/>
        </w:rPr>
        <w:t xml:space="preserve">с </w:t>
      </w:r>
      <w:r w:rsidR="00A233D4" w:rsidRPr="00A233D4">
        <w:rPr>
          <w:sz w:val="28"/>
          <w:szCs w:val="28"/>
        </w:rPr>
        <w:t>Управление</w:t>
      </w:r>
      <w:r w:rsidR="00A233D4">
        <w:rPr>
          <w:sz w:val="28"/>
          <w:szCs w:val="28"/>
        </w:rPr>
        <w:t>м</w:t>
      </w:r>
      <w:r w:rsidR="00A233D4" w:rsidRPr="00A233D4">
        <w:rPr>
          <w:sz w:val="28"/>
          <w:szCs w:val="28"/>
        </w:rPr>
        <w:t xml:space="preserve"> федеральной налоговой службы по </w:t>
      </w:r>
      <w:r w:rsidR="00BB70AB">
        <w:rPr>
          <w:sz w:val="28"/>
          <w:szCs w:val="28"/>
        </w:rPr>
        <w:t>Ч</w:t>
      </w:r>
      <w:r w:rsidR="00A233D4" w:rsidRPr="00A233D4">
        <w:rPr>
          <w:sz w:val="28"/>
          <w:szCs w:val="28"/>
        </w:rPr>
        <w:t xml:space="preserve">еченской </w:t>
      </w:r>
      <w:r w:rsidR="00BB70AB">
        <w:rPr>
          <w:sz w:val="28"/>
          <w:szCs w:val="28"/>
        </w:rPr>
        <w:t>Р</w:t>
      </w:r>
      <w:r w:rsidR="00A233D4" w:rsidRPr="00A233D4">
        <w:rPr>
          <w:sz w:val="28"/>
          <w:szCs w:val="28"/>
        </w:rPr>
        <w:t>еспублике</w:t>
      </w:r>
      <w:r>
        <w:rPr>
          <w:sz w:val="28"/>
          <w:szCs w:val="28"/>
        </w:rPr>
        <w:t>.</w:t>
      </w:r>
    </w:p>
    <w:p w:rsidR="00D035FE" w:rsidRDefault="00D035FE" w:rsidP="00D035FE">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233D4">
        <w:rPr>
          <w:sz w:val="28"/>
          <w:szCs w:val="28"/>
        </w:rPr>
        <w:t>правовым актом органов местного самоуправления</w:t>
      </w:r>
      <w:r w:rsidRPr="00CC35A2">
        <w:rPr>
          <w:sz w:val="28"/>
          <w:szCs w:val="28"/>
        </w:rPr>
        <w:t xml:space="preserve"> </w:t>
      </w:r>
      <w:r w:rsidR="00B9240F">
        <w:rPr>
          <w:sz w:val="28"/>
          <w:szCs w:val="28"/>
        </w:rPr>
        <w:t>Итум-Калинского</w:t>
      </w:r>
      <w:r w:rsidRPr="00CC35A2">
        <w:rPr>
          <w:sz w:val="28"/>
          <w:szCs w:val="28"/>
        </w:rPr>
        <w:t xml:space="preserve"> сельского поселения.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3" w:name="Par159"/>
      <w:bookmarkEnd w:id="3"/>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A7648F" w:rsidRPr="00A7648F" w:rsidRDefault="00A7648F" w:rsidP="00A7648F">
      <w:pPr>
        <w:ind w:firstLine="708"/>
        <w:jc w:val="both"/>
        <w:rPr>
          <w:sz w:val="28"/>
          <w:szCs w:val="28"/>
        </w:rPr>
      </w:pPr>
      <w:r w:rsidRPr="00A7648F">
        <w:rPr>
          <w:sz w:val="28"/>
          <w:szCs w:val="28"/>
        </w:rPr>
        <w:t>Результатом предоставления муниципальной услуги является:</w:t>
      </w:r>
    </w:p>
    <w:p w:rsidR="00A7648F" w:rsidRPr="00A7648F" w:rsidRDefault="00A7648F" w:rsidP="00A7648F">
      <w:pPr>
        <w:ind w:firstLine="708"/>
        <w:jc w:val="both"/>
        <w:rPr>
          <w:sz w:val="28"/>
          <w:szCs w:val="28"/>
        </w:rPr>
      </w:pPr>
      <w:r w:rsidRPr="00A7648F">
        <w:rPr>
          <w:sz w:val="28"/>
          <w:szCs w:val="28"/>
        </w:rPr>
        <w:t>- выдача выписок из похозяйственной книги;</w:t>
      </w:r>
    </w:p>
    <w:p w:rsidR="008F7F43" w:rsidRDefault="00A7648F" w:rsidP="00A7648F">
      <w:pPr>
        <w:ind w:firstLine="708"/>
        <w:jc w:val="both"/>
        <w:rPr>
          <w:sz w:val="28"/>
          <w:szCs w:val="28"/>
        </w:rPr>
      </w:pPr>
      <w:r w:rsidRPr="00A7648F">
        <w:rPr>
          <w:sz w:val="28"/>
          <w:szCs w:val="28"/>
        </w:rPr>
        <w:t>- отказ в выдаче в</w:t>
      </w:r>
      <w:r>
        <w:rPr>
          <w:sz w:val="28"/>
          <w:szCs w:val="28"/>
        </w:rPr>
        <w:t>ыписок из похозяйственной книги</w:t>
      </w:r>
      <w:r w:rsidR="008F7F43" w:rsidRPr="00CC35A2">
        <w:rPr>
          <w:sz w:val="28"/>
          <w:szCs w:val="28"/>
        </w:rPr>
        <w:t>.</w:t>
      </w:r>
    </w:p>
    <w:p w:rsidR="008F7F43" w:rsidRPr="008D7B93" w:rsidRDefault="008F7F43" w:rsidP="008F7F43">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F7F43" w:rsidRPr="008D7B93" w:rsidRDefault="008F7F43" w:rsidP="008F7F43">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8F7F43" w:rsidRDefault="008F7F43" w:rsidP="008F7F43">
      <w:pPr>
        <w:ind w:firstLine="708"/>
        <w:jc w:val="both"/>
        <w:rPr>
          <w:sz w:val="28"/>
          <w:szCs w:val="28"/>
        </w:rPr>
      </w:pPr>
      <w:r w:rsidRPr="008D7B93">
        <w:rPr>
          <w:sz w:val="28"/>
          <w:szCs w:val="28"/>
        </w:rPr>
        <w:t xml:space="preserve">Для получения результата предоставления муниципальной услуги на бумажном </w:t>
      </w:r>
      <w:r w:rsidRPr="008D7B93">
        <w:rPr>
          <w:sz w:val="28"/>
          <w:szCs w:val="28"/>
        </w:rPr>
        <w:lastRenderedPageBreak/>
        <w:t>носителе заявитель имеет право обратиться непосредственно в администрацию.</w:t>
      </w:r>
    </w:p>
    <w:p w:rsidR="008F7F43" w:rsidRDefault="008F7F43" w:rsidP="008F7F43">
      <w:pPr>
        <w:ind w:firstLine="708"/>
        <w:jc w:val="both"/>
        <w:rPr>
          <w:sz w:val="28"/>
          <w:szCs w:val="28"/>
        </w:rPr>
      </w:pPr>
      <w:r>
        <w:rPr>
          <w:sz w:val="28"/>
          <w:szCs w:val="28"/>
        </w:rPr>
        <w:t>Способы получения результата предоставления муниципальной услуги:</w:t>
      </w:r>
    </w:p>
    <w:p w:rsidR="008F7F43" w:rsidRPr="003772BE" w:rsidRDefault="008F7F43" w:rsidP="008F7F43">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8F7F43" w:rsidRPr="003772BE" w:rsidRDefault="008F7F43" w:rsidP="008F7F43">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7F43" w:rsidRDefault="008F7F43" w:rsidP="008F7F43">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8F7F43" w:rsidRDefault="008F7F43" w:rsidP="008F7F43">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8F7F43" w:rsidRDefault="008F7F43" w:rsidP="008F7F43">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ой услуги через единый портал, р</w:t>
      </w:r>
      <w:r w:rsidRPr="00CD5BF7">
        <w:rPr>
          <w:sz w:val="28"/>
          <w:szCs w:val="28"/>
        </w:rPr>
        <w:t xml:space="preserve">егиональный портал срок предоставления муниципальной услуги не превышает </w:t>
      </w:r>
      <w:r>
        <w:rPr>
          <w:sz w:val="28"/>
          <w:szCs w:val="28"/>
        </w:rPr>
        <w:t>десяти</w:t>
      </w:r>
      <w:r w:rsidRPr="00CD5BF7">
        <w:rPr>
          <w:sz w:val="28"/>
          <w:szCs w:val="28"/>
        </w:rPr>
        <w:t xml:space="preserve"> рабочих дней</w:t>
      </w:r>
      <w:r>
        <w:rPr>
          <w:sz w:val="28"/>
          <w:szCs w:val="28"/>
        </w:rPr>
        <w:t>.</w:t>
      </w:r>
    </w:p>
    <w:p w:rsidR="00D035FE" w:rsidRPr="00CC35A2" w:rsidRDefault="00D035FE" w:rsidP="00D035FE">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8D34CD">
        <w:rPr>
          <w:sz w:val="28"/>
          <w:szCs w:val="28"/>
        </w:rPr>
        <w:t>2</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035FE" w:rsidRPr="00CC35A2" w:rsidRDefault="00D035FE" w:rsidP="00D035FE">
      <w:pPr>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CC35A2">
        <w:rPr>
          <w:sz w:val="28"/>
          <w:szCs w:val="28"/>
        </w:rPr>
        <w:t>риложени</w:t>
      </w:r>
      <w:r>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lastRenderedPageBreak/>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CC35A2">
        <w:rPr>
          <w:sz w:val="28"/>
          <w:szCs w:val="28"/>
        </w:rPr>
        <w:t>;</w:t>
      </w:r>
    </w:p>
    <w:p w:rsidR="00D035FE" w:rsidRPr="008018CC" w:rsidRDefault="008F7F43" w:rsidP="00D035FE">
      <w:pPr>
        <w:adjustRightInd w:val="0"/>
        <w:ind w:firstLine="720"/>
        <w:jc w:val="both"/>
        <w:rPr>
          <w:sz w:val="28"/>
          <w:szCs w:val="28"/>
        </w:rPr>
      </w:pPr>
      <w:r>
        <w:rPr>
          <w:sz w:val="28"/>
          <w:szCs w:val="28"/>
        </w:rPr>
        <w:t>документ</w:t>
      </w:r>
      <w:r w:rsidR="00D035FE" w:rsidRPr="008018CC">
        <w:rPr>
          <w:sz w:val="28"/>
          <w:szCs w:val="28"/>
        </w:rPr>
        <w:t>,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035FE">
        <w:rPr>
          <w:sz w:val="28"/>
          <w:szCs w:val="28"/>
        </w:rPr>
        <w:t>)</w:t>
      </w:r>
      <w:r w:rsidR="00D035FE" w:rsidRPr="008018CC">
        <w:rPr>
          <w:sz w:val="28"/>
          <w:szCs w:val="28"/>
        </w:rPr>
        <w:t>. Представления указанного документа не требуется в случае представления заявления посредством отправки через лич</w:t>
      </w:r>
      <w:r w:rsidR="00D035FE">
        <w:rPr>
          <w:sz w:val="28"/>
          <w:szCs w:val="28"/>
        </w:rPr>
        <w:t>ный кабинет единого портала, р</w:t>
      </w:r>
      <w:r w:rsidR="00D035FE" w:rsidRPr="008018CC">
        <w:rPr>
          <w:sz w:val="28"/>
          <w:szCs w:val="28"/>
        </w:rPr>
        <w:t>егионального портала, а также, если заявление подписано усиленной квалифи</w:t>
      </w:r>
      <w:r w:rsidR="00D035FE">
        <w:rPr>
          <w:sz w:val="28"/>
          <w:szCs w:val="28"/>
        </w:rPr>
        <w:t>цированной электронной подписью</w:t>
      </w:r>
      <w:r w:rsidR="00D035FE" w:rsidRPr="008018CC">
        <w:rPr>
          <w:sz w:val="28"/>
          <w:szCs w:val="28"/>
        </w:rPr>
        <w:t>;</w:t>
      </w:r>
    </w:p>
    <w:p w:rsidR="00D035FE" w:rsidRDefault="00D035FE" w:rsidP="00D035FE">
      <w:pPr>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8F7F43" w:rsidRPr="008F7F43">
        <w:rPr>
          <w:sz w:val="28"/>
          <w:szCs w:val="28"/>
        </w:rPr>
        <w:t>Подлинники документов, указанных в пункте 2.6.1 настоящего подраздела, после сверки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lastRenderedPageBreak/>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w:t>
      </w:r>
      <w:r w:rsidRPr="005F6B7E">
        <w:rPr>
          <w:sz w:val="28"/>
          <w:szCs w:val="28"/>
        </w:rPr>
        <w:lastRenderedPageBreak/>
        <w:t xml:space="preserve">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25D3E" w:rsidRPr="00CC35A2" w:rsidRDefault="00A25D3E" w:rsidP="00A25D3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25D3E" w:rsidRDefault="00A25D3E" w:rsidP="00A25D3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A25D3E" w:rsidRPr="003452A2" w:rsidRDefault="00A25D3E" w:rsidP="00A25D3E">
      <w:pPr>
        <w:ind w:firstLine="709"/>
        <w:jc w:val="both"/>
        <w:rPr>
          <w:sz w:val="28"/>
          <w:szCs w:val="28"/>
        </w:rPr>
      </w:pPr>
      <w:r w:rsidRPr="005655B3">
        <w:rPr>
          <w:sz w:val="28"/>
          <w:szCs w:val="28"/>
        </w:rPr>
        <w:t>отсутствие у заявителя права на получение муниципальной услуги</w:t>
      </w:r>
      <w:r>
        <w:rPr>
          <w:sz w:val="28"/>
          <w:szCs w:val="28"/>
        </w:rPr>
        <w:t>.</w:t>
      </w:r>
    </w:p>
    <w:p w:rsidR="00A25D3E" w:rsidRDefault="00A25D3E" w:rsidP="00A25D3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25D3E" w:rsidRPr="00CC35A2" w:rsidRDefault="00A25D3E" w:rsidP="00A25D3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lastRenderedPageBreak/>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 xml:space="preserve">.2. Места для проведения личного приема заявителей оборудуются </w:t>
      </w:r>
      <w:r w:rsidRPr="00CC35A2">
        <w:rPr>
          <w:sz w:val="28"/>
          <w:szCs w:val="28"/>
        </w:rPr>
        <w:lastRenderedPageBreak/>
        <w:t>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 xml:space="preserve">возможность подачи запроса заявителя о предоставлении муниципальной </w:t>
      </w:r>
      <w:r w:rsidRPr="00CC35A2">
        <w:rPr>
          <w:sz w:val="28"/>
          <w:szCs w:val="28"/>
        </w:rPr>
        <w:lastRenderedPageBreak/>
        <w:t>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lastRenderedPageBreak/>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2" w:name="Par343"/>
      <w:bookmarkEnd w:id="12"/>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lastRenderedPageBreak/>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lastRenderedPageBreak/>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A25D3E" w:rsidRDefault="00A25D3E" w:rsidP="00A25D3E">
      <w:pPr>
        <w:adjustRightInd w:val="0"/>
        <w:ind w:firstLine="709"/>
        <w:jc w:val="both"/>
        <w:rPr>
          <w:sz w:val="28"/>
          <w:szCs w:val="28"/>
        </w:rPr>
      </w:pPr>
      <w:r w:rsidRPr="00CC35A2">
        <w:rPr>
          <w:rFonts w:eastAsia="Calibri"/>
          <w:sz w:val="28"/>
          <w:szCs w:val="28"/>
        </w:rPr>
        <w:t>3.</w:t>
      </w:r>
      <w:r>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Pr>
          <w:sz w:val="28"/>
          <w:szCs w:val="28"/>
        </w:rPr>
        <w:t>.</w:t>
      </w:r>
      <w:r w:rsidRPr="00211AFC">
        <w:rPr>
          <w:sz w:val="28"/>
          <w:szCs w:val="28"/>
        </w:rPr>
        <w:t xml:space="preserve"> </w:t>
      </w:r>
    </w:p>
    <w:p w:rsidR="00A25D3E" w:rsidRPr="002C6F7B" w:rsidRDefault="00A25D3E" w:rsidP="00A25D3E">
      <w:pPr>
        <w:adjustRightInd w:val="0"/>
        <w:ind w:firstLine="709"/>
        <w:jc w:val="both"/>
        <w:rPr>
          <w:rFonts w:eastAsia="Calibri"/>
          <w:sz w:val="28"/>
          <w:szCs w:val="28"/>
        </w:rPr>
      </w:pPr>
      <w:r>
        <w:rPr>
          <w:sz w:val="28"/>
          <w:szCs w:val="28"/>
        </w:rPr>
        <w:t>3.3</w:t>
      </w:r>
      <w:r w:rsidRPr="00CC35A2">
        <w:rPr>
          <w:sz w:val="28"/>
          <w:szCs w:val="28"/>
        </w:rPr>
        <w:t xml:space="preserve">.2. </w:t>
      </w:r>
      <w:r w:rsidRPr="00CC35A2">
        <w:rPr>
          <w:rFonts w:eastAsia="Calibri"/>
          <w:sz w:val="28"/>
          <w:szCs w:val="28"/>
        </w:rPr>
        <w:t xml:space="preserve">Исполнитель рассматривает </w:t>
      </w:r>
      <w:r>
        <w:rPr>
          <w:rFonts w:eastAsia="Calibri"/>
          <w:sz w:val="28"/>
          <w:szCs w:val="28"/>
        </w:rPr>
        <w:t>сформированный пакет</w:t>
      </w:r>
      <w:r w:rsidRPr="00CC35A2">
        <w:rPr>
          <w:rFonts w:eastAsia="Calibri"/>
          <w:sz w:val="28"/>
          <w:szCs w:val="28"/>
        </w:rPr>
        <w:t xml:space="preserve"> документ</w:t>
      </w:r>
      <w:r>
        <w:rPr>
          <w:rFonts w:eastAsia="Calibri"/>
          <w:sz w:val="28"/>
          <w:szCs w:val="28"/>
        </w:rPr>
        <w:t>ов</w:t>
      </w:r>
      <w:r w:rsidRPr="00CC35A2">
        <w:rPr>
          <w:rFonts w:eastAsia="Calibri"/>
          <w:sz w:val="28"/>
          <w:szCs w:val="28"/>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A25D3E" w:rsidRPr="008E0124" w:rsidRDefault="00A25D3E" w:rsidP="00A7648F">
      <w:pPr>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sidR="00A7648F" w:rsidRPr="00A7648F">
        <w:rPr>
          <w:sz w:val="28"/>
          <w:szCs w:val="28"/>
        </w:rPr>
        <w:t>выпис</w:t>
      </w:r>
      <w:r w:rsidR="00A7648F">
        <w:rPr>
          <w:sz w:val="28"/>
          <w:szCs w:val="28"/>
        </w:rPr>
        <w:t>ку из похозяйственной книги</w:t>
      </w:r>
      <w:r w:rsidRPr="002C0D0D">
        <w:rPr>
          <w:sz w:val="28"/>
          <w:szCs w:val="28"/>
        </w:rPr>
        <w:t xml:space="preserve">, обеспечивает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A25D3E" w:rsidRDefault="00A25D3E" w:rsidP="00A25D3E">
      <w:pPr>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A25D3E" w:rsidRDefault="00A25D3E" w:rsidP="00A25D3E">
      <w:pPr>
        <w:adjustRightInd w:val="0"/>
        <w:ind w:firstLine="709"/>
        <w:jc w:val="both"/>
        <w:rPr>
          <w:sz w:val="28"/>
          <w:szCs w:val="28"/>
        </w:rPr>
      </w:pPr>
      <w:r w:rsidRPr="00D37B0E">
        <w:rPr>
          <w:sz w:val="28"/>
          <w:szCs w:val="28"/>
        </w:rPr>
        <w:t>3.</w:t>
      </w:r>
      <w:r>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A25D3E" w:rsidRDefault="00A25D3E" w:rsidP="00A7648F">
      <w:pPr>
        <w:adjustRightInd w:val="0"/>
        <w:ind w:firstLine="709"/>
        <w:jc w:val="both"/>
        <w:rPr>
          <w:sz w:val="28"/>
          <w:szCs w:val="28"/>
        </w:rPr>
      </w:pPr>
      <w:r>
        <w:rPr>
          <w:sz w:val="28"/>
          <w:szCs w:val="28"/>
        </w:rPr>
        <w:t>3.3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00A7648F">
        <w:rPr>
          <w:sz w:val="28"/>
          <w:szCs w:val="28"/>
        </w:rPr>
        <w:t xml:space="preserve"> </w:t>
      </w:r>
      <w:r w:rsidR="00A7648F" w:rsidRPr="00A7648F">
        <w:rPr>
          <w:sz w:val="28"/>
          <w:szCs w:val="28"/>
        </w:rPr>
        <w:t>выпис</w:t>
      </w:r>
      <w:r w:rsidR="00A7648F">
        <w:rPr>
          <w:sz w:val="28"/>
          <w:szCs w:val="28"/>
        </w:rPr>
        <w:t>ки</w:t>
      </w:r>
      <w:r w:rsidR="00A7648F" w:rsidRPr="00A7648F">
        <w:rPr>
          <w:sz w:val="28"/>
          <w:szCs w:val="28"/>
        </w:rPr>
        <w:t xml:space="preserve"> из похозяйственной книги</w:t>
      </w:r>
      <w:r w:rsidR="00A7648F">
        <w:rPr>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A25D3E" w:rsidRPr="00D37B0E" w:rsidRDefault="00A25D3E" w:rsidP="00A25D3E">
      <w:pPr>
        <w:adjustRightInd w:val="0"/>
        <w:ind w:firstLine="709"/>
        <w:jc w:val="both"/>
        <w:rPr>
          <w:sz w:val="28"/>
          <w:szCs w:val="28"/>
        </w:rPr>
      </w:pPr>
      <w:r>
        <w:rPr>
          <w:sz w:val="28"/>
          <w:szCs w:val="28"/>
        </w:rPr>
        <w:t>3.3</w:t>
      </w:r>
      <w:r w:rsidRPr="002C6F7B">
        <w:rPr>
          <w:sz w:val="28"/>
          <w:szCs w:val="28"/>
        </w:rPr>
        <w:t xml:space="preserve">.5. Способом фиксации результата административной процедуры является регистрация </w:t>
      </w:r>
      <w:r w:rsidR="00A7648F" w:rsidRPr="00A7648F">
        <w:rPr>
          <w:sz w:val="28"/>
          <w:szCs w:val="28"/>
        </w:rPr>
        <w:t>выписки из похозяйственной книги или уведомления об отказе в предоставлении муниципальной услуги</w:t>
      </w:r>
      <w:r w:rsidRPr="002C6F7B">
        <w:rPr>
          <w:sz w:val="28"/>
          <w:szCs w:val="28"/>
        </w:rPr>
        <w:t xml:space="preserve"> в порядке, установленном правилами </w:t>
      </w:r>
      <w:r w:rsidRPr="002C6F7B">
        <w:rPr>
          <w:sz w:val="28"/>
          <w:szCs w:val="28"/>
        </w:rPr>
        <w:lastRenderedPageBreak/>
        <w:t>делопроизводства администрации.</w:t>
      </w:r>
    </w:p>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982988" w:rsidRPr="005C7D3D" w:rsidRDefault="00982988" w:rsidP="00982988">
      <w:pPr>
        <w:adjustRightInd w:val="0"/>
        <w:ind w:firstLine="709"/>
        <w:jc w:val="both"/>
        <w:rPr>
          <w:sz w:val="28"/>
          <w:szCs w:val="28"/>
        </w:rPr>
      </w:pPr>
      <w:r w:rsidRPr="00CA38A8">
        <w:rPr>
          <w:sz w:val="28"/>
          <w:szCs w:val="28"/>
        </w:rPr>
        <w:t>3.</w:t>
      </w:r>
      <w:r>
        <w:rPr>
          <w:sz w:val="28"/>
          <w:szCs w:val="28"/>
        </w:rPr>
        <w:t xml:space="preserve">4.1. </w:t>
      </w:r>
      <w:r w:rsidRPr="005C7D3D">
        <w:rPr>
          <w:sz w:val="28"/>
          <w:szCs w:val="28"/>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982988" w:rsidRPr="00CC35A2" w:rsidRDefault="00982988" w:rsidP="00982988">
      <w:pPr>
        <w:adjustRightInd w:val="0"/>
        <w:ind w:firstLine="709"/>
        <w:jc w:val="both"/>
        <w:rPr>
          <w:sz w:val="28"/>
          <w:szCs w:val="28"/>
        </w:rPr>
      </w:pPr>
      <w:r w:rsidRPr="005C7D3D">
        <w:rPr>
          <w:sz w:val="28"/>
          <w:szCs w:val="28"/>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При отсутствии оснований для отказа в пред</w:t>
      </w:r>
      <w:r>
        <w:rPr>
          <w:sz w:val="28"/>
          <w:szCs w:val="28"/>
        </w:rPr>
        <w:t xml:space="preserve">оставлении муниципальной услуги </w:t>
      </w:r>
      <w:r w:rsidRPr="00557EB3">
        <w:rPr>
          <w:sz w:val="28"/>
          <w:szCs w:val="28"/>
        </w:rPr>
        <w:t xml:space="preserve">подготавливает </w:t>
      </w:r>
      <w:r>
        <w:rPr>
          <w:sz w:val="28"/>
          <w:szCs w:val="28"/>
        </w:rPr>
        <w:t>информацию</w:t>
      </w:r>
      <w:r w:rsidRPr="00557EB3">
        <w:rPr>
          <w:sz w:val="28"/>
          <w:szCs w:val="28"/>
        </w:rPr>
        <w:t xml:space="preserve"> о предоставлении муниципальной услуги, подписание главой администрации, а также внесение сведе</w:t>
      </w:r>
      <w:r>
        <w:rPr>
          <w:sz w:val="28"/>
          <w:szCs w:val="28"/>
        </w:rPr>
        <w:t>ний в журнал регистрации</w:t>
      </w:r>
      <w:r w:rsidRPr="00557EB3">
        <w:rPr>
          <w:sz w:val="28"/>
          <w:szCs w:val="28"/>
        </w:rPr>
        <w:t>.</w:t>
      </w:r>
    </w:p>
    <w:p w:rsidR="00A25D3E" w:rsidRDefault="00A25D3E" w:rsidP="00A25D3E">
      <w:pPr>
        <w:ind w:firstLine="709"/>
        <w:jc w:val="both"/>
        <w:rPr>
          <w:sz w:val="28"/>
          <w:szCs w:val="28"/>
        </w:rPr>
      </w:pPr>
      <w:r>
        <w:rPr>
          <w:rFonts w:eastAsia="Calibri"/>
          <w:sz w:val="28"/>
          <w:szCs w:val="28"/>
        </w:rPr>
        <w:t>3.4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A25D3E" w:rsidRDefault="00A25D3E" w:rsidP="00A25D3E">
      <w:pPr>
        <w:ind w:firstLine="709"/>
        <w:jc w:val="both"/>
        <w:rPr>
          <w:sz w:val="28"/>
          <w:szCs w:val="28"/>
        </w:rPr>
      </w:pPr>
      <w:r>
        <w:rPr>
          <w:sz w:val="28"/>
          <w:szCs w:val="28"/>
        </w:rPr>
        <w:t>3.4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A25D3E" w:rsidRDefault="00A25D3E" w:rsidP="00A25D3E">
      <w:pPr>
        <w:ind w:firstLine="709"/>
        <w:jc w:val="both"/>
        <w:rPr>
          <w:sz w:val="28"/>
          <w:szCs w:val="28"/>
        </w:rPr>
      </w:pPr>
      <w:r w:rsidRPr="00CC35A2">
        <w:rPr>
          <w:sz w:val="28"/>
          <w:szCs w:val="28"/>
        </w:rPr>
        <w:t>3.</w:t>
      </w:r>
      <w:r>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A25D3E" w:rsidRPr="00CC35A2" w:rsidRDefault="00A25D3E" w:rsidP="00A25D3E">
      <w:pPr>
        <w:ind w:firstLine="709"/>
        <w:jc w:val="both"/>
        <w:rPr>
          <w:sz w:val="28"/>
          <w:szCs w:val="28"/>
        </w:rPr>
      </w:pPr>
      <w:r>
        <w:rPr>
          <w:sz w:val="28"/>
          <w:szCs w:val="28"/>
        </w:rPr>
        <w:t>При выдаче документов и</w:t>
      </w:r>
      <w:r w:rsidRPr="00CC35A2">
        <w:rPr>
          <w:sz w:val="28"/>
          <w:szCs w:val="28"/>
        </w:rPr>
        <w:t>сполнитель:</w:t>
      </w:r>
    </w:p>
    <w:p w:rsidR="00A25D3E" w:rsidRPr="00CC35A2" w:rsidRDefault="00A25D3E" w:rsidP="00A25D3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A25D3E" w:rsidRDefault="00A25D3E" w:rsidP="00A25D3E">
      <w:pPr>
        <w:adjustRightInd w:val="0"/>
        <w:ind w:firstLine="709"/>
        <w:jc w:val="both"/>
        <w:rPr>
          <w:sz w:val="28"/>
          <w:szCs w:val="28"/>
        </w:rPr>
      </w:pPr>
      <w:r w:rsidRPr="00CC35A2">
        <w:rPr>
          <w:sz w:val="28"/>
          <w:szCs w:val="28"/>
        </w:rPr>
        <w:t>знакомит заявителя с содержанием документов и выдает их.</w:t>
      </w:r>
    </w:p>
    <w:p w:rsidR="00A25D3E" w:rsidRDefault="00A25D3E" w:rsidP="00A25D3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A25D3E" w:rsidRPr="00CC35A2" w:rsidRDefault="00A25D3E" w:rsidP="00A25D3E">
      <w:pPr>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A25D3E" w:rsidRDefault="00A25D3E" w:rsidP="00A25D3E">
      <w:pPr>
        <w:adjustRightInd w:val="0"/>
        <w:ind w:firstLine="709"/>
        <w:jc w:val="both"/>
        <w:rPr>
          <w:sz w:val="28"/>
          <w:szCs w:val="28"/>
        </w:rPr>
      </w:pPr>
      <w:r w:rsidRPr="00D37B0E">
        <w:rPr>
          <w:sz w:val="28"/>
          <w:szCs w:val="28"/>
        </w:rPr>
        <w:t>3.</w:t>
      </w:r>
      <w:r>
        <w:rPr>
          <w:sz w:val="28"/>
          <w:szCs w:val="28"/>
        </w:rPr>
        <w:t>4.6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A7648F" w:rsidRPr="00A7648F">
        <w:rPr>
          <w:sz w:val="28"/>
          <w:szCs w:val="28"/>
        </w:rPr>
        <w:t>выписки из похозяйственной книги или уведомления об отказе в предоставлении муниципальной услуги</w:t>
      </w:r>
      <w:r w:rsidRPr="00D37B0E">
        <w:rPr>
          <w:sz w:val="28"/>
          <w:szCs w:val="28"/>
        </w:rPr>
        <w:t>.</w:t>
      </w:r>
    </w:p>
    <w:p w:rsidR="00A25D3E" w:rsidRPr="00D37B0E" w:rsidRDefault="00A25D3E" w:rsidP="00A25D3E">
      <w:pPr>
        <w:adjustRightInd w:val="0"/>
        <w:ind w:firstLine="709"/>
        <w:jc w:val="both"/>
        <w:rPr>
          <w:sz w:val="28"/>
          <w:szCs w:val="28"/>
        </w:rPr>
      </w:pPr>
      <w:r w:rsidRPr="00695022">
        <w:rPr>
          <w:sz w:val="28"/>
          <w:szCs w:val="28"/>
        </w:rPr>
        <w:t>3.</w:t>
      </w:r>
      <w:r>
        <w:rPr>
          <w:sz w:val="28"/>
          <w:szCs w:val="28"/>
        </w:rPr>
        <w:t>4.7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A25D3E" w:rsidRPr="00A94634"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w:t>
      </w:r>
      <w:r w:rsidRPr="00CB0035">
        <w:rPr>
          <w:color w:val="000000"/>
          <w:sz w:val="28"/>
          <w:szCs w:val="28"/>
        </w:rPr>
        <w:lastRenderedPageBreak/>
        <w:t xml:space="preserve">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A25D3E" w:rsidRPr="00D551A3" w:rsidRDefault="00A25D3E" w:rsidP="00A25D3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8E431C">
        <w:rPr>
          <w:color w:val="000000"/>
          <w:sz w:val="28"/>
          <w:szCs w:val="28"/>
        </w:rPr>
        <w:t>Чеченской Республики</w:t>
      </w:r>
      <w:r w:rsidRPr="00A94634">
        <w:rPr>
          <w:color w:val="000000"/>
          <w:sz w:val="28"/>
          <w:szCs w:val="28"/>
        </w:rPr>
        <w:t xml:space="preserve">,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A25D3E" w:rsidRDefault="00A25D3E" w:rsidP="00A25D3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A25D3E" w:rsidRPr="00D551A3" w:rsidRDefault="00A25D3E" w:rsidP="00A25D3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A25D3E" w:rsidRPr="00D551A3" w:rsidRDefault="00A25D3E" w:rsidP="00A25D3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5D3E" w:rsidRPr="00D551A3"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A25D3E" w:rsidRPr="00D551A3" w:rsidRDefault="00A25D3E" w:rsidP="00A25D3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A25D3E" w:rsidRPr="00D551A3" w:rsidRDefault="00A25D3E" w:rsidP="00A25D3E">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5D3E" w:rsidRPr="004C71A3" w:rsidRDefault="00A25D3E" w:rsidP="00A25D3E">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A25D3E" w:rsidRDefault="00A25D3E" w:rsidP="00A25D3E">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A25D3E" w:rsidRDefault="00A25D3E" w:rsidP="00A25D3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w:t>
      </w:r>
      <w:r w:rsidRPr="00CC35A2">
        <w:rPr>
          <w:color w:val="000000"/>
          <w:sz w:val="28"/>
          <w:szCs w:val="28"/>
        </w:rPr>
        <w:lastRenderedPageBreak/>
        <w:t xml:space="preserve">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A25D3E" w:rsidRPr="00BD5C38" w:rsidRDefault="00A25D3E" w:rsidP="00A25D3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5D3E" w:rsidRPr="00BD5C38" w:rsidRDefault="00A25D3E" w:rsidP="00A25D3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25D3E" w:rsidRPr="00BD5C38" w:rsidRDefault="00A25D3E" w:rsidP="00A25D3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D3E" w:rsidRDefault="00A25D3E" w:rsidP="00A25D3E">
      <w:pPr>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A25D3E" w:rsidRDefault="00A25D3E" w:rsidP="00A25D3E">
      <w:pPr>
        <w:adjustRightInd w:val="0"/>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A25D3E" w:rsidRPr="00C86C5F" w:rsidRDefault="00A25D3E" w:rsidP="00A25D3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A25D3E" w:rsidRDefault="00A25D3E" w:rsidP="00A25D3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A25D3E" w:rsidRPr="003339D1" w:rsidRDefault="00A25D3E" w:rsidP="00A25D3E">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A25D3E" w:rsidRDefault="00A25D3E" w:rsidP="00A25D3E">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A25D3E" w:rsidRDefault="00A25D3E" w:rsidP="00A25D3E">
      <w:pPr>
        <w:ind w:firstLine="709"/>
        <w:jc w:val="both"/>
        <w:rPr>
          <w:color w:val="000000"/>
          <w:sz w:val="28"/>
          <w:szCs w:val="28"/>
        </w:rPr>
      </w:pPr>
      <w:r>
        <w:rPr>
          <w:color w:val="000000"/>
          <w:sz w:val="28"/>
          <w:szCs w:val="28"/>
        </w:rPr>
        <w:t>3.5.5.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A25D3E" w:rsidRPr="007715BE" w:rsidRDefault="00A25D3E" w:rsidP="00A25D3E">
      <w:pPr>
        <w:adjustRightInd w:val="0"/>
        <w:ind w:firstLine="709"/>
        <w:jc w:val="both"/>
        <w:rPr>
          <w:color w:val="000000"/>
          <w:sz w:val="28"/>
          <w:szCs w:val="28"/>
        </w:rPr>
      </w:pPr>
      <w:r w:rsidRPr="007715BE">
        <w:rPr>
          <w:color w:val="000000"/>
          <w:sz w:val="28"/>
          <w:szCs w:val="28"/>
        </w:rPr>
        <w:lastRenderedPageBreak/>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A25D3E" w:rsidRPr="00A94634" w:rsidRDefault="00A25D3E" w:rsidP="00A25D3E">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A25D3E" w:rsidRPr="00820EF2" w:rsidRDefault="00A25D3E" w:rsidP="00A25D3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При предоставлении муниципальной услуги в электронной форме заявителю направляется: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A25D3E" w:rsidRPr="00766617" w:rsidRDefault="00A25D3E" w:rsidP="00A25D3E">
      <w:pPr>
        <w:suppressAutoHyphens/>
        <w:ind w:firstLine="709"/>
        <w:jc w:val="both"/>
        <w:rPr>
          <w:rFonts w:eastAsia="DejaVu Sans"/>
          <w:sz w:val="28"/>
          <w:szCs w:val="28"/>
        </w:rPr>
      </w:pPr>
      <w:r>
        <w:rPr>
          <w:color w:val="000000"/>
          <w:sz w:val="28"/>
          <w:szCs w:val="28"/>
        </w:rPr>
        <w:t xml:space="preserve">3.5.7.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A25D3E" w:rsidRDefault="00A25D3E" w:rsidP="00A25D3E">
      <w:pPr>
        <w:ind w:firstLine="709"/>
        <w:jc w:val="both"/>
        <w:rPr>
          <w:rFonts w:eastAsiaTheme="minorHAnsi"/>
          <w:sz w:val="28"/>
          <w:szCs w:val="28"/>
        </w:rPr>
      </w:pPr>
      <w:r>
        <w:rPr>
          <w:sz w:val="28"/>
          <w:szCs w:val="28"/>
        </w:rPr>
        <w:t>3.5.8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8E431C" w:rsidRDefault="008E431C" w:rsidP="008E431C">
      <w:pPr>
        <w:adjustRightInd w:val="0"/>
        <w:ind w:firstLine="709"/>
        <w:jc w:val="both"/>
        <w:rPr>
          <w:sz w:val="28"/>
          <w:szCs w:val="28"/>
        </w:rPr>
      </w:pPr>
      <w:r w:rsidRPr="00DC38A6">
        <w:rPr>
          <w:sz w:val="28"/>
          <w:szCs w:val="28"/>
        </w:rPr>
        <w:t>3.</w:t>
      </w:r>
      <w:r>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 xml:space="preserve">рием заявления </w:t>
      </w:r>
      <w:r w:rsidRPr="00421A0C">
        <w:rPr>
          <w:sz w:val="28"/>
          <w:szCs w:val="28"/>
        </w:rPr>
        <w:lastRenderedPageBreak/>
        <w:t>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8E431C" w:rsidRDefault="008E431C" w:rsidP="008E431C">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8E431C" w:rsidRDefault="008E431C" w:rsidP="008E431C">
      <w:pPr>
        <w:adjustRightInd w:val="0"/>
        <w:ind w:firstLine="709"/>
        <w:jc w:val="both"/>
        <w:rPr>
          <w:sz w:val="28"/>
          <w:szCs w:val="28"/>
        </w:rPr>
      </w:pPr>
      <w:r w:rsidRPr="00DC38A6">
        <w:rPr>
          <w:sz w:val="28"/>
          <w:szCs w:val="28"/>
        </w:rPr>
        <w:t>устанавливает предмет обращения;</w:t>
      </w:r>
    </w:p>
    <w:p w:rsidR="008E431C" w:rsidRDefault="008E431C" w:rsidP="008E431C">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8E431C" w:rsidRDefault="008E431C" w:rsidP="008E431C">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431C" w:rsidRDefault="008E431C" w:rsidP="008E431C">
      <w:pPr>
        <w:adjustRightInd w:val="0"/>
        <w:ind w:firstLine="709"/>
        <w:jc w:val="both"/>
        <w:rPr>
          <w:sz w:val="28"/>
          <w:szCs w:val="28"/>
        </w:rPr>
      </w:pPr>
      <w:r w:rsidRPr="00DC38A6">
        <w:rPr>
          <w:sz w:val="28"/>
          <w:szCs w:val="28"/>
        </w:rPr>
        <w:t>тексты документов написаны разборчиво;</w:t>
      </w:r>
    </w:p>
    <w:p w:rsidR="008E431C" w:rsidRDefault="008E431C" w:rsidP="008E431C">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8E431C" w:rsidRDefault="008E431C" w:rsidP="008E431C">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8E431C" w:rsidRDefault="008E431C" w:rsidP="008E431C">
      <w:pPr>
        <w:adjustRightInd w:val="0"/>
        <w:ind w:firstLine="709"/>
        <w:jc w:val="both"/>
        <w:rPr>
          <w:sz w:val="28"/>
          <w:szCs w:val="28"/>
        </w:rPr>
      </w:pPr>
      <w:r w:rsidRPr="00DC38A6">
        <w:rPr>
          <w:sz w:val="28"/>
          <w:szCs w:val="28"/>
        </w:rPr>
        <w:t>документы не исполнены карандашом;</w:t>
      </w:r>
    </w:p>
    <w:p w:rsidR="008E431C" w:rsidRDefault="008E431C" w:rsidP="008E431C">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8E431C" w:rsidRDefault="008E431C" w:rsidP="008E431C">
      <w:pPr>
        <w:adjustRightInd w:val="0"/>
        <w:ind w:firstLine="709"/>
        <w:jc w:val="both"/>
        <w:rPr>
          <w:sz w:val="28"/>
          <w:szCs w:val="28"/>
        </w:rPr>
      </w:pPr>
      <w:r w:rsidRPr="00DC38A6">
        <w:rPr>
          <w:sz w:val="28"/>
          <w:szCs w:val="28"/>
        </w:rPr>
        <w:t>срок действия документов не истек;</w:t>
      </w:r>
    </w:p>
    <w:p w:rsidR="008E431C" w:rsidRDefault="008E431C" w:rsidP="008E431C">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8E431C" w:rsidRDefault="008E431C" w:rsidP="008E431C">
      <w:pPr>
        <w:adjustRightInd w:val="0"/>
        <w:ind w:firstLine="709"/>
        <w:jc w:val="both"/>
        <w:rPr>
          <w:sz w:val="28"/>
          <w:szCs w:val="28"/>
        </w:rPr>
      </w:pPr>
      <w:r w:rsidRPr="0098731F">
        <w:rPr>
          <w:sz w:val="28"/>
          <w:szCs w:val="28"/>
        </w:rPr>
        <w:t>документы представлены в полном объеме;</w:t>
      </w:r>
    </w:p>
    <w:p w:rsidR="008E431C" w:rsidRPr="0098731F" w:rsidRDefault="008E431C" w:rsidP="008E431C">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8E431C" w:rsidRDefault="008E431C" w:rsidP="008E431C">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w:t>
      </w:r>
      <w:r w:rsidRPr="00DC38A6">
        <w:rPr>
          <w:sz w:val="28"/>
          <w:szCs w:val="28"/>
        </w:rPr>
        <w:lastRenderedPageBreak/>
        <w:t>документа): «Всего в копии __ л.» и скрепляется оттиском печати (за исключением нотариально заверенных документов);</w:t>
      </w:r>
    </w:p>
    <w:p w:rsidR="008E431C" w:rsidRDefault="008E431C" w:rsidP="008E431C">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431C" w:rsidRDefault="008E431C" w:rsidP="008E431C">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E431C" w:rsidRDefault="008E431C" w:rsidP="008E431C">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E431C" w:rsidRDefault="008E431C" w:rsidP="008E431C">
      <w:pPr>
        <w:adjustRightInd w:val="0"/>
        <w:ind w:firstLine="709"/>
        <w:jc w:val="both"/>
        <w:rPr>
          <w:sz w:val="28"/>
          <w:szCs w:val="28"/>
        </w:rPr>
      </w:pPr>
      <w:r w:rsidRPr="00DC38A6">
        <w:rPr>
          <w:sz w:val="28"/>
          <w:szCs w:val="28"/>
        </w:rPr>
        <w:t>о сроке предоставления муниципальной услуги;</w:t>
      </w:r>
    </w:p>
    <w:p w:rsidR="008E431C" w:rsidRDefault="008E431C" w:rsidP="008E431C">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8E431C" w:rsidRDefault="008E431C" w:rsidP="008E431C">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8E431C" w:rsidRDefault="008E431C" w:rsidP="008E431C">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8E431C" w:rsidRDefault="008E431C" w:rsidP="008E431C">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8E431C" w:rsidRDefault="008E431C" w:rsidP="008E431C">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31C" w:rsidRDefault="008E431C" w:rsidP="008E431C">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8E431C" w:rsidRDefault="008E431C" w:rsidP="008E431C">
      <w:pPr>
        <w:adjustRightInd w:val="0"/>
        <w:ind w:firstLine="709"/>
        <w:jc w:val="both"/>
        <w:rPr>
          <w:sz w:val="28"/>
          <w:szCs w:val="28"/>
        </w:rPr>
      </w:pPr>
      <w:r w:rsidRPr="00DC38A6">
        <w:rPr>
          <w:sz w:val="28"/>
          <w:szCs w:val="28"/>
        </w:rPr>
        <w:t>Срок регистрации заявления – 1 (один) рабочий день.</w:t>
      </w:r>
    </w:p>
    <w:p w:rsidR="008E431C" w:rsidRDefault="008E431C" w:rsidP="008E431C">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8E431C" w:rsidRPr="00F64BCB" w:rsidRDefault="008E431C" w:rsidP="008E431C">
      <w:pPr>
        <w:adjustRightInd w:val="0"/>
        <w:ind w:firstLine="709"/>
        <w:jc w:val="both"/>
        <w:rPr>
          <w:sz w:val="28"/>
          <w:szCs w:val="28"/>
        </w:rPr>
      </w:pPr>
      <w:r w:rsidRPr="00F64BCB">
        <w:rPr>
          <w:sz w:val="28"/>
          <w:szCs w:val="28"/>
        </w:rPr>
        <w:t>3.</w:t>
      </w:r>
      <w:r>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8E431C" w:rsidRPr="00F64BCB" w:rsidRDefault="008E431C" w:rsidP="008E431C">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E431C" w:rsidRPr="00F64BCB" w:rsidRDefault="008E431C" w:rsidP="008E431C">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w:t>
      </w:r>
      <w:r w:rsidRPr="00F64BCB">
        <w:rPr>
          <w:sz w:val="28"/>
          <w:szCs w:val="28"/>
        </w:rPr>
        <w:lastRenderedPageBreak/>
        <w:t xml:space="preserve">предусмотрено федеральным законодательством и законодательством </w:t>
      </w:r>
      <w:r w:rsidR="00F13210">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8E431C" w:rsidRPr="00F64BCB" w:rsidRDefault="008E431C" w:rsidP="008E431C">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E431C" w:rsidRPr="00F64BCB" w:rsidRDefault="008E431C" w:rsidP="008E431C">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8E431C" w:rsidRPr="00F64BCB" w:rsidRDefault="008E431C" w:rsidP="008E431C">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8E431C" w:rsidRPr="00F64BCB" w:rsidRDefault="008E431C" w:rsidP="008E431C">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8E431C" w:rsidRPr="00F64BCB" w:rsidRDefault="008E431C" w:rsidP="008E431C">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431C" w:rsidRDefault="008E431C" w:rsidP="008E431C">
      <w:pPr>
        <w:adjustRightInd w:val="0"/>
        <w:ind w:firstLine="709"/>
        <w:jc w:val="both"/>
        <w:rPr>
          <w:sz w:val="28"/>
          <w:szCs w:val="28"/>
        </w:rPr>
      </w:pPr>
      <w:r>
        <w:rPr>
          <w:sz w:val="28"/>
          <w:szCs w:val="28"/>
        </w:rPr>
        <w:t xml:space="preserve">3.6.3.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8E431C" w:rsidRDefault="008E431C" w:rsidP="008E431C">
      <w:pPr>
        <w:adjustRightInd w:val="0"/>
        <w:ind w:firstLine="709"/>
        <w:jc w:val="both"/>
        <w:rPr>
          <w:sz w:val="28"/>
          <w:szCs w:val="28"/>
        </w:rPr>
      </w:pPr>
      <w:r>
        <w:rPr>
          <w:sz w:val="28"/>
          <w:szCs w:val="28"/>
        </w:rPr>
        <w:t>3.6.4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8E431C" w:rsidRDefault="008E431C" w:rsidP="008E431C">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E431C" w:rsidRDefault="008E431C" w:rsidP="008E431C">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8E431C" w:rsidRDefault="008E431C" w:rsidP="008E431C">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E431C"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E431C" w:rsidRDefault="008E431C" w:rsidP="008E431C">
      <w:pPr>
        <w:adjustRightInd w:val="0"/>
        <w:ind w:firstLine="709"/>
        <w:jc w:val="both"/>
        <w:rPr>
          <w:sz w:val="28"/>
          <w:szCs w:val="28"/>
        </w:rPr>
      </w:pPr>
      <w:r>
        <w:rPr>
          <w:sz w:val="28"/>
          <w:szCs w:val="28"/>
        </w:rPr>
        <w:t>3.6.5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 xml:space="preserve">Выдача </w:t>
      </w:r>
      <w:r w:rsidRPr="00DC38A6">
        <w:rPr>
          <w:sz w:val="28"/>
          <w:szCs w:val="28"/>
        </w:rPr>
        <w:lastRenderedPageBreak/>
        <w:t>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8E431C" w:rsidRDefault="008E431C" w:rsidP="008E431C">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E431C" w:rsidRDefault="008E431C" w:rsidP="008E431C">
      <w:pPr>
        <w:adjustRightInd w:val="0"/>
        <w:ind w:firstLine="709"/>
        <w:jc w:val="both"/>
        <w:rPr>
          <w:sz w:val="28"/>
          <w:szCs w:val="28"/>
        </w:rPr>
      </w:pPr>
      <w:r w:rsidRPr="00DC38A6">
        <w:rPr>
          <w:sz w:val="28"/>
          <w:szCs w:val="28"/>
        </w:rPr>
        <w:t>При выдаче документов должностное лицо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E431C" w:rsidRDefault="008E431C" w:rsidP="008E431C">
      <w:pPr>
        <w:adjustRightInd w:val="0"/>
        <w:ind w:firstLine="709"/>
        <w:jc w:val="both"/>
        <w:rPr>
          <w:sz w:val="28"/>
          <w:szCs w:val="28"/>
        </w:rPr>
      </w:pPr>
      <w:r w:rsidRPr="00DC38A6">
        <w:rPr>
          <w:sz w:val="28"/>
          <w:szCs w:val="28"/>
        </w:rPr>
        <w:t>знакомит с содержанием документов и выдает их.</w:t>
      </w:r>
    </w:p>
    <w:p w:rsidR="008E431C" w:rsidRDefault="008E431C" w:rsidP="008E431C">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8E431C" w:rsidRPr="00DC38A6"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8E431C" w:rsidRDefault="008E431C" w:rsidP="008E431C">
      <w:pPr>
        <w:ind w:firstLine="709"/>
        <w:jc w:val="both"/>
        <w:rPr>
          <w:rFonts w:eastAsiaTheme="minorHAnsi"/>
          <w:sz w:val="28"/>
          <w:szCs w:val="28"/>
        </w:rPr>
      </w:pPr>
      <w:r>
        <w:rPr>
          <w:sz w:val="28"/>
          <w:szCs w:val="28"/>
        </w:rPr>
        <w:t>3.6.6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lastRenderedPageBreak/>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lastRenderedPageBreak/>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 xml:space="preserve">ассмотрение заявления и прилагаемых к нему документов администрацией и формирование результата предоставления </w:t>
      </w:r>
      <w:r w:rsidRPr="005F72DE">
        <w:rPr>
          <w:sz w:val="28"/>
          <w:szCs w:val="28"/>
        </w:rPr>
        <w:lastRenderedPageBreak/>
        <w:t>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3.8. Предоставление муниципальной услуги в упреждающем (проактивном)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(проактивном)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t>3.9.4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lastRenderedPageBreak/>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28"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8"/>
    </w:p>
    <w:p w:rsidR="00D035FE" w:rsidRDefault="00D035FE" w:rsidP="00D035FE">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29" w:name="Par413"/>
      <w:bookmarkEnd w:id="29"/>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 xml:space="preserve">за соблюдением и исполнением ответственными </w:t>
      </w:r>
      <w:r w:rsidRPr="003431EF">
        <w:rPr>
          <w:sz w:val="28"/>
          <w:szCs w:val="28"/>
        </w:rPr>
        <w:lastRenderedPageBreak/>
        <w:t>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 xml:space="preserve">4.3.2. Должностные лица, муниципальные служащие, участвующие в </w:t>
      </w:r>
      <w:r w:rsidRPr="00CC35A2">
        <w:rPr>
          <w:sz w:val="28"/>
          <w:szCs w:val="28"/>
        </w:rPr>
        <w:lastRenderedPageBreak/>
        <w:t>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Pr="002C4136"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w:t>
      </w:r>
      <w:r w:rsidRPr="002C4136">
        <w:rPr>
          <w:b/>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2C4136">
          <w:rPr>
            <w:rStyle w:val="a6"/>
            <w:b/>
            <w:color w:val="auto"/>
            <w:sz w:val="28"/>
            <w:szCs w:val="28"/>
          </w:rPr>
          <w:t>части 1</w:t>
        </w:r>
      </w:hyperlink>
      <w:hyperlink r:id="rId14" w:history="1">
        <w:r w:rsidRPr="002C4136">
          <w:rPr>
            <w:rStyle w:val="a6"/>
            <w:b/>
            <w:color w:val="auto"/>
            <w:sz w:val="28"/>
            <w:szCs w:val="28"/>
            <w:vertAlign w:val="superscript"/>
          </w:rPr>
          <w:t> 1</w:t>
        </w:r>
      </w:hyperlink>
      <w:r w:rsidRPr="002C4136">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2C4136"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30" w:name="Par459"/>
      <w:bookmarkEnd w:id="30"/>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1" w:name="dst220"/>
      <w:bookmarkEnd w:id="3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2" w:name="dst221"/>
      <w:bookmarkEnd w:id="3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3" w:name="dst295"/>
      <w:bookmarkEnd w:id="3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4" w:name="dst103"/>
      <w:bookmarkEnd w:id="3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5" w:name="dst222"/>
      <w:bookmarkEnd w:id="3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6" w:name="dst105"/>
      <w:bookmarkEnd w:id="3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7" w:name="dst223"/>
      <w:bookmarkEnd w:id="3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w:t>
      </w:r>
      <w:r w:rsidRPr="005B734B">
        <w:rPr>
          <w:sz w:val="28"/>
          <w:szCs w:val="28"/>
        </w:rPr>
        <w:lastRenderedPageBreak/>
        <w:t xml:space="preserve">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8" w:name="dst224"/>
      <w:bookmarkEnd w:id="38"/>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39" w:name="dst225"/>
      <w:bookmarkEnd w:id="3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0" w:name="dst296"/>
      <w:bookmarkEnd w:id="4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rsidRPr="003432EB">
        <w:rPr>
          <w:sz w:val="28"/>
          <w:szCs w:val="28"/>
        </w:rPr>
        <w:lastRenderedPageBreak/>
        <w:t xml:space="preserve">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lastRenderedPageBreak/>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442EBF">
        <w:rPr>
          <w:sz w:val="28"/>
          <w:szCs w:val="28"/>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1"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1"/>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2" w:name="P316"/>
      <w:bookmarkEnd w:id="42"/>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035FE" w:rsidRPr="00CC35A2" w:rsidRDefault="00D035FE" w:rsidP="00D035FE">
      <w:pPr>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035FE" w:rsidRPr="00CC35A2" w:rsidRDefault="00D035FE" w:rsidP="00D035FE">
      <w:pPr>
        <w:jc w:val="both"/>
        <w:rPr>
          <w:sz w:val="28"/>
          <w:szCs w:val="28"/>
        </w:rPr>
      </w:pPr>
    </w:p>
    <w:p w:rsidR="004317CB" w:rsidRDefault="004317CB" w:rsidP="00296C21">
      <w:pPr>
        <w:rPr>
          <w:sz w:val="28"/>
          <w:szCs w:val="28"/>
        </w:rPr>
      </w:pPr>
    </w:p>
    <w:p w:rsidR="00295403" w:rsidRDefault="00295403"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95403" w:rsidRDefault="00295403" w:rsidP="00D035FE">
      <w:pPr>
        <w:ind w:left="4956"/>
        <w:rPr>
          <w:sz w:val="28"/>
          <w:szCs w:val="28"/>
          <w:lang w:val="x-none" w:eastAsia="x-none"/>
        </w:rPr>
      </w:pPr>
    </w:p>
    <w:p w:rsidR="00295403" w:rsidRPr="00CC35A2" w:rsidRDefault="00295403" w:rsidP="00295403">
      <w:pPr>
        <w:ind w:left="4956"/>
        <w:rPr>
          <w:sz w:val="28"/>
          <w:szCs w:val="28"/>
          <w:lang w:eastAsia="x-none"/>
        </w:rPr>
      </w:pPr>
      <w:r w:rsidRPr="00CC35A2">
        <w:rPr>
          <w:sz w:val="28"/>
          <w:szCs w:val="28"/>
          <w:lang w:val="x-none" w:eastAsia="x-none"/>
        </w:rPr>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901651">
        <w:rPr>
          <w:bCs/>
          <w:sz w:val="28"/>
          <w:szCs w:val="28"/>
        </w:rPr>
        <w:t>Выдача выписок из похозяйственных книг</w:t>
      </w:r>
      <w:r w:rsidRPr="00C04859">
        <w:rPr>
          <w:bCs/>
          <w:sz w:val="28"/>
          <w:szCs w:val="28"/>
        </w:rPr>
        <w:t>»</w:t>
      </w:r>
    </w:p>
    <w:p w:rsidR="004130E8" w:rsidRDefault="004130E8" w:rsidP="004130E8">
      <w:pPr>
        <w:jc w:val="both"/>
        <w:rPr>
          <w:bCs/>
          <w:sz w:val="28"/>
          <w:szCs w:val="28"/>
        </w:rPr>
      </w:pPr>
    </w:p>
    <w:p w:rsidR="004130E8" w:rsidRPr="005B4F16" w:rsidRDefault="004130E8" w:rsidP="004130E8">
      <w:pPr>
        <w:adjustRightInd w:val="0"/>
        <w:jc w:val="center"/>
        <w:outlineLvl w:val="0"/>
        <w:rPr>
          <w:rFonts w:eastAsiaTheme="minorEastAsia"/>
          <w:b/>
          <w:bCs/>
          <w:color w:val="26282F"/>
          <w:sz w:val="24"/>
          <w:szCs w:val="28"/>
        </w:rPr>
      </w:pPr>
      <w:r w:rsidRPr="005B4F16">
        <w:rPr>
          <w:rFonts w:eastAsiaTheme="minorEastAsia"/>
          <w:b/>
          <w:bCs/>
          <w:color w:val="26282F"/>
          <w:sz w:val="24"/>
          <w:szCs w:val="28"/>
        </w:rPr>
        <w:t>ЗАЯВЛЕНИЕ</w:t>
      </w:r>
    </w:p>
    <w:p w:rsidR="004130E8" w:rsidRPr="005B4F16" w:rsidRDefault="004130E8" w:rsidP="004130E8">
      <w:pPr>
        <w:suppressAutoHyphens/>
        <w:jc w:val="center"/>
        <w:rPr>
          <w:rFonts w:eastAsiaTheme="minorEastAsia"/>
          <w:b/>
          <w:bCs/>
          <w:color w:val="26282F"/>
          <w:sz w:val="24"/>
          <w:szCs w:val="28"/>
        </w:rPr>
      </w:pPr>
      <w:r w:rsidRPr="005B4F16">
        <w:rPr>
          <w:rFonts w:eastAsiaTheme="minorEastAsia"/>
          <w:b/>
          <w:bCs/>
          <w:color w:val="26282F"/>
          <w:sz w:val="24"/>
          <w:szCs w:val="28"/>
        </w:rPr>
        <w:t xml:space="preserve">о предоставлении </w:t>
      </w:r>
      <w:r w:rsidR="00A7648F" w:rsidRPr="005B4F16">
        <w:rPr>
          <w:rFonts w:eastAsiaTheme="minorEastAsia"/>
          <w:b/>
          <w:bCs/>
          <w:color w:val="26282F"/>
          <w:sz w:val="24"/>
          <w:szCs w:val="28"/>
        </w:rPr>
        <w:t xml:space="preserve">выписки из похозяйственной книги </w:t>
      </w:r>
    </w:p>
    <w:p w:rsidR="004130E8" w:rsidRPr="001A306D" w:rsidRDefault="004130E8" w:rsidP="004130E8">
      <w:pPr>
        <w:suppressAutoHyphens/>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590"/>
      </w:tblGrid>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Default="004130E8" w:rsidP="000B2044">
            <w:pPr>
              <w:suppressAutoHyphens/>
              <w:rPr>
                <w:lang w:eastAsia="ar-SA"/>
              </w:rPr>
            </w:pPr>
            <w:r w:rsidRPr="00E92213">
              <w:rPr>
                <w:lang w:eastAsia="ar-SA"/>
              </w:rPr>
              <w:t>Главе администрации</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Pr="00E92213" w:rsidRDefault="004130E8" w:rsidP="000B2044">
            <w:pPr>
              <w:suppressAutoHyphens/>
              <w:rPr>
                <w:lang w:eastAsia="ar-SA"/>
              </w:rPr>
            </w:pPr>
            <w:r>
              <w:rPr>
                <w:lang w:eastAsia="ar-SA"/>
              </w:rPr>
              <w:t xml:space="preserve">                     ФИО</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nil"/>
              <w:right w:val="nil"/>
            </w:tcBorders>
          </w:tcPr>
          <w:p w:rsidR="004130E8" w:rsidRDefault="004130E8" w:rsidP="004130E8">
            <w:pPr>
              <w:suppressAutoHyphens/>
              <w:rPr>
                <w:lang w:eastAsia="ar-SA"/>
              </w:rPr>
            </w:pPr>
            <w:r>
              <w:rPr>
                <w:lang w:eastAsia="ar-SA"/>
              </w:rPr>
              <w:t>от _____________________________________</w:t>
            </w:r>
          </w:p>
          <w:p w:rsidR="004130E8" w:rsidRDefault="004130E8" w:rsidP="004130E8">
            <w:pPr>
              <w:suppressAutoHyphens/>
              <w:rPr>
                <w:lang w:eastAsia="ar-SA"/>
              </w:rPr>
            </w:pPr>
            <w:r>
              <w:rPr>
                <w:lang w:eastAsia="ar-SA"/>
              </w:rPr>
              <w:t xml:space="preserve">                         (Ф.И.О.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 xml:space="preserve">полное наименование организации </w:t>
            </w:r>
          </w:p>
          <w:p w:rsidR="004130E8" w:rsidRDefault="004130E8" w:rsidP="004130E8">
            <w:pPr>
              <w:suppressAutoHyphens/>
              <w:rPr>
                <w:lang w:eastAsia="ar-SA"/>
              </w:rPr>
            </w:pPr>
            <w:r>
              <w:rPr>
                <w:lang w:eastAsia="ar-SA"/>
              </w:rPr>
              <w:t>– для юридических лиц)</w:t>
            </w:r>
          </w:p>
          <w:p w:rsidR="004130E8" w:rsidRDefault="004130E8" w:rsidP="004130E8">
            <w:pPr>
              <w:suppressAutoHyphens/>
              <w:rPr>
                <w:lang w:eastAsia="ar-SA"/>
              </w:rPr>
            </w:pPr>
            <w:r>
              <w:rPr>
                <w:lang w:eastAsia="ar-SA"/>
              </w:rPr>
              <w:t>паспорт ________________________________</w:t>
            </w:r>
          </w:p>
          <w:p w:rsidR="004130E8" w:rsidRDefault="004130E8" w:rsidP="004130E8">
            <w:pPr>
              <w:suppressAutoHyphens/>
              <w:rPr>
                <w:lang w:eastAsia="ar-SA"/>
              </w:rPr>
            </w:pPr>
            <w:r>
              <w:rPr>
                <w:lang w:eastAsia="ar-SA"/>
              </w:rPr>
              <w:t xml:space="preserve">               полные паспортные </w:t>
            </w:r>
          </w:p>
          <w:p w:rsidR="004130E8" w:rsidRDefault="004130E8" w:rsidP="004130E8">
            <w:pPr>
              <w:suppressAutoHyphens/>
              <w:rPr>
                <w:lang w:eastAsia="ar-SA"/>
              </w:rPr>
            </w:pPr>
            <w:r>
              <w:rPr>
                <w:lang w:eastAsia="ar-SA"/>
              </w:rPr>
              <w:t xml:space="preserve">                данные -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ОГРН, ИНН/КПП – для юридических лиц</w:t>
            </w:r>
          </w:p>
          <w:p w:rsidR="004130E8" w:rsidRDefault="004130E8" w:rsidP="004130E8">
            <w:pPr>
              <w:suppressAutoHyphens/>
              <w:rPr>
                <w:lang w:eastAsia="ar-SA"/>
              </w:rPr>
            </w:pPr>
            <w:r>
              <w:rPr>
                <w:lang w:eastAsia="ar-SA"/>
              </w:rPr>
              <w:t>адрес заявителя_____________</w:t>
            </w:r>
          </w:p>
          <w:p w:rsidR="004130E8" w:rsidRDefault="004130E8" w:rsidP="004130E8">
            <w:pPr>
              <w:suppressAutoHyphens/>
              <w:rPr>
                <w:lang w:eastAsia="ar-SA"/>
              </w:rPr>
            </w:pPr>
            <w:r>
              <w:rPr>
                <w:lang w:eastAsia="ar-SA"/>
              </w:rPr>
              <w:t>контактный телефон__________</w:t>
            </w:r>
          </w:p>
          <w:p w:rsidR="004130E8" w:rsidRDefault="004130E8" w:rsidP="004130E8">
            <w:pPr>
              <w:suppressAutoHyphens/>
              <w:rPr>
                <w:lang w:eastAsia="ar-SA"/>
              </w:rPr>
            </w:pPr>
            <w:r>
              <w:rPr>
                <w:lang w:eastAsia="ar-SA"/>
              </w:rPr>
              <w:t>электронный адрес: ___________</w:t>
            </w:r>
          </w:p>
          <w:p w:rsidR="0047554D" w:rsidRPr="00E92213" w:rsidRDefault="0047554D" w:rsidP="004130E8">
            <w:pPr>
              <w:suppressAutoHyphens/>
              <w:rPr>
                <w:lang w:eastAsia="ar-SA"/>
              </w:rPr>
            </w:pPr>
          </w:p>
        </w:tc>
      </w:tr>
      <w:tr w:rsidR="004130E8" w:rsidRPr="00E92213" w:rsidTr="000B2044">
        <w:tc>
          <w:tcPr>
            <w:tcW w:w="9777" w:type="dxa"/>
            <w:gridSpan w:val="2"/>
            <w:tcBorders>
              <w:top w:val="nil"/>
              <w:left w:val="nil"/>
              <w:bottom w:val="nil"/>
              <w:right w:val="nil"/>
            </w:tcBorders>
          </w:tcPr>
          <w:p w:rsidR="004130E8" w:rsidRPr="00E92213" w:rsidRDefault="0047554D" w:rsidP="0047554D">
            <w:pPr>
              <w:suppressAutoHyphens/>
              <w:jc w:val="center"/>
              <w:rPr>
                <w:lang w:eastAsia="ar-SA"/>
              </w:rPr>
            </w:pPr>
            <w:r w:rsidRPr="0047554D">
              <w:rPr>
                <w:sz w:val="28"/>
                <w:lang w:eastAsia="ar-SA"/>
              </w:rPr>
              <w:t>Заявление</w:t>
            </w:r>
          </w:p>
        </w:tc>
      </w:tr>
    </w:tbl>
    <w:p w:rsidR="004130E8" w:rsidRPr="00E51328" w:rsidRDefault="004130E8" w:rsidP="004130E8">
      <w:pPr>
        <w:pStyle w:val="a5"/>
        <w:jc w:val="both"/>
        <w:rPr>
          <w:sz w:val="28"/>
          <w:szCs w:val="28"/>
        </w:rPr>
      </w:pPr>
      <w:r w:rsidRPr="00E51328">
        <w:rPr>
          <w:sz w:val="28"/>
          <w:szCs w:val="28"/>
        </w:rPr>
        <w:t xml:space="preserve">                Прушу выдать мне____________________________________________</w:t>
      </w:r>
    </w:p>
    <w:p w:rsidR="004130E8" w:rsidRPr="00E51328" w:rsidRDefault="004130E8" w:rsidP="004130E8">
      <w:pPr>
        <w:pStyle w:val="a5"/>
        <w:jc w:val="both"/>
        <w:rPr>
          <w:sz w:val="28"/>
          <w:szCs w:val="28"/>
        </w:rPr>
      </w:pPr>
      <w:r w:rsidRPr="00E51328">
        <w:rPr>
          <w:sz w:val="28"/>
          <w:szCs w:val="28"/>
        </w:rPr>
        <w:t>для предоставления в_______________________________________________</w:t>
      </w:r>
    </w:p>
    <w:p w:rsidR="004130E8" w:rsidRPr="00E51328" w:rsidRDefault="004130E8" w:rsidP="004130E8">
      <w:pPr>
        <w:pStyle w:val="a5"/>
        <w:jc w:val="both"/>
        <w:rPr>
          <w:sz w:val="28"/>
          <w:szCs w:val="28"/>
        </w:rPr>
      </w:pPr>
      <w:r w:rsidRPr="00E51328">
        <w:rPr>
          <w:sz w:val="28"/>
          <w:szCs w:val="28"/>
        </w:rPr>
        <w:t>за период_________________________________________________________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К заявлению прилагаются следующие документы:</w:t>
      </w:r>
    </w:p>
    <w:p w:rsidR="004130E8" w:rsidRPr="00E51328" w:rsidRDefault="004130E8" w:rsidP="004130E8">
      <w:pPr>
        <w:pStyle w:val="a5"/>
        <w:jc w:val="both"/>
        <w:rPr>
          <w:sz w:val="28"/>
          <w:szCs w:val="28"/>
        </w:rPr>
      </w:pPr>
      <w:r w:rsidRPr="00E51328">
        <w:rPr>
          <w:sz w:val="28"/>
          <w:szCs w:val="28"/>
        </w:rPr>
        <w:t xml:space="preserve">          1.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2.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3._________________________________________________________________</w:t>
      </w:r>
    </w:p>
    <w:p w:rsidR="004130E8" w:rsidRPr="00E51328" w:rsidRDefault="004130E8" w:rsidP="004130E8">
      <w:pPr>
        <w:pStyle w:val="ConsPlusNonformat"/>
        <w:widowControl/>
        <w:ind w:firstLine="709"/>
        <w:jc w:val="both"/>
        <w:rPr>
          <w:rFonts w:ascii="Times New Roman" w:hAnsi="Times New Roman" w:cs="Times New Roman"/>
          <w:sz w:val="28"/>
          <w:szCs w:val="28"/>
        </w:rPr>
      </w:pPr>
      <w:r w:rsidRPr="00E51328">
        <w:rPr>
          <w:rFonts w:ascii="Times New Roman" w:hAnsi="Times New Roman" w:cs="Times New Roman"/>
          <w:sz w:val="28"/>
          <w:szCs w:val="28"/>
        </w:rPr>
        <w:t xml:space="preserve"> Я согласен (согласна) на обработку моих персональных данных, содержащихся в заявлении.</w:t>
      </w:r>
    </w:p>
    <w:p w:rsidR="004130E8" w:rsidRPr="003F201A" w:rsidRDefault="004130E8" w:rsidP="004130E8">
      <w:pPr>
        <w:adjustRightInd w:val="0"/>
        <w:ind w:firstLine="709"/>
        <w:jc w:val="both"/>
        <w:rPr>
          <w:sz w:val="28"/>
          <w:szCs w:val="28"/>
          <w:lang w:eastAsia="ru-RU"/>
        </w:rPr>
      </w:pPr>
      <w:r w:rsidRPr="00E142C1">
        <w:rPr>
          <w:sz w:val="28"/>
          <w:szCs w:val="28"/>
          <w:lang w:eastAsia="ru-RU"/>
        </w:rPr>
        <w:t xml:space="preserve">Результат предоставления </w:t>
      </w:r>
      <w:r w:rsidRPr="003F201A">
        <w:rPr>
          <w:sz w:val="28"/>
          <w:szCs w:val="28"/>
          <w:lang w:eastAsia="ru-RU"/>
        </w:rPr>
        <w:t>муниципальной услуги</w:t>
      </w:r>
      <w:r w:rsidRPr="00E142C1">
        <w:rPr>
          <w:sz w:val="28"/>
          <w:szCs w:val="28"/>
          <w:lang w:eastAsia="ru-RU"/>
        </w:rPr>
        <w:t xml:space="preserve"> прошу </w:t>
      </w:r>
      <w:r w:rsidRPr="003F201A">
        <w:rPr>
          <w:i/>
          <w:sz w:val="28"/>
          <w:szCs w:val="28"/>
          <w:lang w:eastAsia="ru-RU"/>
        </w:rPr>
        <w:t>(нужное подчеркнуть)</w:t>
      </w:r>
      <w:r w:rsidRPr="003F201A">
        <w:rPr>
          <w:sz w:val="28"/>
          <w:szCs w:val="28"/>
          <w:lang w:eastAsia="ru-RU"/>
        </w:rPr>
        <w:t>:</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вручить лично,</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130E8"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на адрес электронной почты в форме электронного документа.</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            ______________________________</w:t>
      </w:r>
    </w:p>
    <w:p w:rsidR="004130E8" w:rsidRPr="005B4F16" w:rsidRDefault="004130E8" w:rsidP="005B4F16">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lastRenderedPageBreak/>
        <w:t xml:space="preserve">(подпись)                                                                               </w:t>
      </w:r>
      <w:r w:rsidR="005B4F16">
        <w:rPr>
          <w:rFonts w:ascii="Times New Roman" w:hAnsi="Times New Roman" w:cs="Times New Roman"/>
          <w:sz w:val="18"/>
          <w:szCs w:val="18"/>
        </w:rPr>
        <w:t xml:space="preserve">          (расшифровка подписи)</w:t>
      </w:r>
    </w:p>
    <w:p w:rsidR="004130E8" w:rsidRPr="00E51328" w:rsidRDefault="005B4F16" w:rsidP="004130E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 20__ год</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Заявление принято:</w:t>
      </w:r>
    </w:p>
    <w:p w:rsidR="004130E8" w:rsidRPr="00E51328" w:rsidRDefault="004130E8" w:rsidP="004130E8">
      <w:pPr>
        <w:pStyle w:val="ConsPlusNonformat"/>
        <w:widowControl/>
        <w:tabs>
          <w:tab w:val="left" w:pos="6804"/>
        </w:tabs>
        <w:jc w:val="both"/>
        <w:rPr>
          <w:rFonts w:ascii="Times New Roman" w:hAnsi="Times New Roman" w:cs="Times New Roman"/>
          <w:sz w:val="28"/>
          <w:szCs w:val="28"/>
        </w:rPr>
      </w:pPr>
      <w:r w:rsidRPr="00E51328">
        <w:rPr>
          <w:rFonts w:ascii="Times New Roman" w:hAnsi="Times New Roman" w:cs="Times New Roman"/>
          <w:sz w:val="28"/>
          <w:szCs w:val="28"/>
        </w:rPr>
        <w:t>______________________________________________________________</w:t>
      </w:r>
    </w:p>
    <w:p w:rsidR="004130E8" w:rsidRPr="00E51328" w:rsidRDefault="004130E8" w:rsidP="004130E8">
      <w:pPr>
        <w:pStyle w:val="ConsPlusNonformat"/>
        <w:widowControl/>
        <w:jc w:val="center"/>
        <w:rPr>
          <w:rFonts w:ascii="Times New Roman" w:hAnsi="Times New Roman" w:cs="Times New Roman"/>
          <w:sz w:val="18"/>
          <w:szCs w:val="18"/>
        </w:rPr>
      </w:pPr>
      <w:r w:rsidRPr="00E51328">
        <w:rPr>
          <w:rFonts w:ascii="Times New Roman" w:hAnsi="Times New Roman" w:cs="Times New Roman"/>
          <w:sz w:val="18"/>
          <w:szCs w:val="18"/>
        </w:rPr>
        <w:t>(Ф.И.О. должностного лица, уполномоченного на прием заявления)</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_________________            ______________________________</w:t>
      </w:r>
    </w:p>
    <w:p w:rsidR="009C5D66" w:rsidRPr="005B4F16" w:rsidRDefault="004130E8" w:rsidP="005B4F16">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t>(подпись)                                                                                         (расшифровка подписи)</w:t>
      </w:r>
    </w:p>
    <w:p w:rsidR="001C6BBF" w:rsidRPr="00C04859" w:rsidRDefault="001C6BBF" w:rsidP="001C6BBF">
      <w:pPr>
        <w:ind w:left="4962"/>
        <w:rPr>
          <w:sz w:val="28"/>
          <w:szCs w:val="28"/>
        </w:rPr>
      </w:pPr>
      <w:r w:rsidRPr="00C04859">
        <w:rPr>
          <w:sz w:val="28"/>
          <w:szCs w:val="28"/>
        </w:rPr>
        <w:t xml:space="preserve">Приложение </w:t>
      </w:r>
      <w:r w:rsidR="008D34CD">
        <w:rPr>
          <w:sz w:val="28"/>
          <w:szCs w:val="28"/>
        </w:rPr>
        <w:t>2</w:t>
      </w:r>
    </w:p>
    <w:p w:rsidR="001C6BBF" w:rsidRPr="00C04859" w:rsidRDefault="001C6BBF" w:rsidP="001C6BBF">
      <w:pPr>
        <w:ind w:left="4962"/>
        <w:rPr>
          <w:sz w:val="28"/>
          <w:szCs w:val="28"/>
        </w:rPr>
      </w:pPr>
      <w:r w:rsidRPr="00C04859">
        <w:rPr>
          <w:sz w:val="28"/>
          <w:szCs w:val="28"/>
        </w:rPr>
        <w:t>к Административному регламенту предоставления муниципальной услуги «</w:t>
      </w:r>
      <w:r w:rsidR="00B537DD" w:rsidRPr="00B537DD">
        <w:rPr>
          <w:sz w:val="28"/>
          <w:szCs w:val="28"/>
        </w:rPr>
        <w:t>Выдача выписок из похозяйственных книг</w:t>
      </w:r>
      <w:r w:rsidRPr="00C04859">
        <w:rPr>
          <w:sz w:val="28"/>
          <w:szCs w:val="28"/>
        </w:rPr>
        <w:t>»</w:t>
      </w:r>
    </w:p>
    <w:p w:rsidR="001C6BBF" w:rsidRPr="00C04859" w:rsidRDefault="001C6BBF"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B537DD" w:rsidRPr="006738FB" w:rsidRDefault="00B537DD" w:rsidP="00B537DD">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B537DD" w:rsidRPr="006738FB" w:rsidRDefault="00B537DD" w:rsidP="00B537DD">
      <w:pPr>
        <w:ind w:firstLine="708"/>
        <w:jc w:val="both"/>
        <w:rPr>
          <w:sz w:val="28"/>
          <w:szCs w:val="28"/>
          <w:lang w:eastAsia="ru-RU"/>
        </w:rPr>
      </w:pPr>
      <w:r w:rsidRPr="006738FB">
        <w:rPr>
          <w:sz w:val="28"/>
          <w:szCs w:val="28"/>
          <w:lang w:eastAsia="ru-RU"/>
        </w:rPr>
        <w:t>- </w:t>
      </w:r>
      <w:hyperlink r:id="rId15"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B537DD" w:rsidRPr="006738FB" w:rsidRDefault="00B537DD" w:rsidP="00B537DD">
      <w:pPr>
        <w:ind w:firstLine="708"/>
        <w:jc w:val="both"/>
        <w:rPr>
          <w:sz w:val="28"/>
          <w:szCs w:val="28"/>
          <w:lang w:eastAsia="ru-RU"/>
        </w:rPr>
      </w:pPr>
      <w:r w:rsidRPr="006738FB">
        <w:rPr>
          <w:sz w:val="28"/>
          <w:szCs w:val="28"/>
          <w:lang w:eastAsia="ru-RU"/>
        </w:rPr>
        <w:t>- </w:t>
      </w:r>
      <w:hyperlink r:id="rId16" w:history="1">
        <w:r w:rsidRPr="006738FB">
          <w:rPr>
            <w:sz w:val="28"/>
            <w:szCs w:val="28"/>
            <w:lang w:eastAsia="ru-RU"/>
          </w:rPr>
          <w:t xml:space="preserve">Земельный кодекс Российской Федерации от 25.10.2001 </w:t>
        </w:r>
        <w:r>
          <w:rPr>
            <w:sz w:val="28"/>
            <w:szCs w:val="28"/>
            <w:lang w:eastAsia="ru-RU"/>
          </w:rPr>
          <w:t>№</w:t>
        </w:r>
        <w:r w:rsidRPr="006738FB">
          <w:rPr>
            <w:sz w:val="28"/>
            <w:szCs w:val="28"/>
            <w:lang w:eastAsia="ru-RU"/>
          </w:rPr>
          <w:t xml:space="preserve"> 136-ФЗ</w:t>
        </w:r>
      </w:hyperlink>
      <w:r w:rsidRPr="006738FB">
        <w:rPr>
          <w:sz w:val="28"/>
          <w:szCs w:val="28"/>
          <w:lang w:eastAsia="ru-RU"/>
        </w:rPr>
        <w:t xml:space="preserve"> ("Собрание законодательства Российской Федерации", 29.10.2001, </w:t>
      </w:r>
      <w:r>
        <w:rPr>
          <w:sz w:val="28"/>
          <w:szCs w:val="28"/>
          <w:lang w:eastAsia="ru-RU"/>
        </w:rPr>
        <w:t>№</w:t>
      </w:r>
      <w:r w:rsidRPr="006738FB">
        <w:rPr>
          <w:sz w:val="28"/>
          <w:szCs w:val="28"/>
          <w:lang w:eastAsia="ru-RU"/>
        </w:rPr>
        <w:t xml:space="preserve"> 44, ст. 4147, "Парламентская газета", 30.10.2001, </w:t>
      </w:r>
      <w:r>
        <w:rPr>
          <w:sz w:val="28"/>
          <w:szCs w:val="28"/>
          <w:lang w:eastAsia="ru-RU"/>
        </w:rPr>
        <w:t>№</w:t>
      </w:r>
      <w:r w:rsidRPr="006738FB">
        <w:rPr>
          <w:sz w:val="28"/>
          <w:szCs w:val="28"/>
          <w:lang w:eastAsia="ru-RU"/>
        </w:rPr>
        <w:t xml:space="preserve"> 204 - 205, "Российская газета", 30.10.2001, </w:t>
      </w:r>
      <w:r>
        <w:rPr>
          <w:sz w:val="28"/>
          <w:szCs w:val="28"/>
          <w:lang w:eastAsia="ru-RU"/>
        </w:rPr>
        <w:t>№</w:t>
      </w:r>
      <w:r w:rsidRPr="006738FB">
        <w:rPr>
          <w:sz w:val="28"/>
          <w:szCs w:val="28"/>
          <w:lang w:eastAsia="ru-RU"/>
        </w:rPr>
        <w:t xml:space="preserve"> 211 - 212);</w:t>
      </w:r>
    </w:p>
    <w:p w:rsidR="00B537DD" w:rsidRPr="006738FB" w:rsidRDefault="00B537DD" w:rsidP="00B537DD">
      <w:pPr>
        <w:ind w:firstLine="708"/>
        <w:jc w:val="both"/>
        <w:rPr>
          <w:sz w:val="28"/>
          <w:szCs w:val="28"/>
          <w:lang w:eastAsia="ru-RU"/>
        </w:rPr>
      </w:pPr>
      <w:r w:rsidRPr="006738FB">
        <w:rPr>
          <w:sz w:val="28"/>
          <w:szCs w:val="28"/>
          <w:lang w:eastAsia="ru-RU"/>
        </w:rPr>
        <w:t>- </w:t>
      </w:r>
      <w:hyperlink r:id="rId17" w:anchor="7D20K3" w:history="1">
        <w:r w:rsidRPr="006738FB">
          <w:rPr>
            <w:sz w:val="28"/>
            <w:szCs w:val="28"/>
            <w:lang w:eastAsia="ru-RU"/>
          </w:rPr>
          <w:t xml:space="preserve">Федеральный закон от 27.07.2010 </w:t>
        </w:r>
        <w:r>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Pr>
          <w:sz w:val="28"/>
          <w:szCs w:val="28"/>
          <w:lang w:eastAsia="ru-RU"/>
        </w:rPr>
        <w:t>№</w:t>
      </w:r>
      <w:r w:rsidRPr="006738FB">
        <w:rPr>
          <w:sz w:val="28"/>
          <w:szCs w:val="28"/>
          <w:lang w:eastAsia="ru-RU"/>
        </w:rPr>
        <w:t xml:space="preserve"> 168, "Собрание законодательства Российской Федерации", 02.08.2010, </w:t>
      </w:r>
      <w:r>
        <w:rPr>
          <w:sz w:val="28"/>
          <w:szCs w:val="28"/>
          <w:lang w:eastAsia="ru-RU"/>
        </w:rPr>
        <w:t>№</w:t>
      </w:r>
      <w:r w:rsidRPr="006738FB">
        <w:rPr>
          <w:sz w:val="28"/>
          <w:szCs w:val="28"/>
          <w:lang w:eastAsia="ru-RU"/>
        </w:rPr>
        <w:t xml:space="preserve"> 31, ст. 4179);</w:t>
      </w:r>
    </w:p>
    <w:p w:rsidR="00B537DD" w:rsidRPr="006738FB" w:rsidRDefault="00B537DD" w:rsidP="00B537DD">
      <w:pPr>
        <w:ind w:firstLine="708"/>
        <w:jc w:val="both"/>
        <w:rPr>
          <w:sz w:val="28"/>
          <w:szCs w:val="28"/>
          <w:lang w:eastAsia="ru-RU"/>
        </w:rPr>
      </w:pPr>
      <w:r w:rsidRPr="006738FB">
        <w:rPr>
          <w:sz w:val="28"/>
          <w:szCs w:val="28"/>
          <w:lang w:eastAsia="ru-RU"/>
        </w:rPr>
        <w:t>- </w:t>
      </w:r>
      <w:hyperlink r:id="rId18" w:history="1">
        <w:r w:rsidRPr="006738FB">
          <w:rPr>
            <w:sz w:val="28"/>
            <w:szCs w:val="28"/>
            <w:lang w:eastAsia="ru-RU"/>
          </w:rPr>
          <w:t xml:space="preserve">Федеральный закон от 27.07.2006 </w:t>
        </w:r>
        <w:r>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Pr>
          <w:sz w:val="28"/>
          <w:szCs w:val="28"/>
          <w:lang w:eastAsia="ru-RU"/>
        </w:rPr>
        <w:t>№</w:t>
      </w:r>
      <w:r w:rsidRPr="006738FB">
        <w:rPr>
          <w:sz w:val="28"/>
          <w:szCs w:val="28"/>
          <w:lang w:eastAsia="ru-RU"/>
        </w:rPr>
        <w:t xml:space="preserve"> 165, "Собрание законодательства Российской Федерации", 31.07.2006, </w:t>
      </w:r>
      <w:r>
        <w:rPr>
          <w:sz w:val="28"/>
          <w:szCs w:val="28"/>
          <w:lang w:eastAsia="ru-RU"/>
        </w:rPr>
        <w:t>№</w:t>
      </w:r>
      <w:r w:rsidRPr="006738FB">
        <w:rPr>
          <w:sz w:val="28"/>
          <w:szCs w:val="28"/>
          <w:lang w:eastAsia="ru-RU"/>
        </w:rPr>
        <w:t xml:space="preserve"> 31 (1 ч.), ст. 3451, "Парламентская газета", 03.08.2006, </w:t>
      </w:r>
      <w:r>
        <w:rPr>
          <w:sz w:val="28"/>
          <w:szCs w:val="28"/>
          <w:lang w:eastAsia="ru-RU"/>
        </w:rPr>
        <w:t>№</w:t>
      </w:r>
      <w:r w:rsidRPr="006738FB">
        <w:rPr>
          <w:sz w:val="28"/>
          <w:szCs w:val="28"/>
          <w:lang w:eastAsia="ru-RU"/>
        </w:rPr>
        <w:t xml:space="preserve"> 126 - 127);</w:t>
      </w:r>
    </w:p>
    <w:p w:rsidR="00B537DD" w:rsidRPr="006738FB" w:rsidRDefault="00B537DD" w:rsidP="00B537DD">
      <w:pPr>
        <w:ind w:firstLine="708"/>
        <w:jc w:val="both"/>
        <w:rPr>
          <w:sz w:val="28"/>
          <w:szCs w:val="28"/>
          <w:lang w:eastAsia="ru-RU"/>
        </w:rPr>
      </w:pPr>
      <w:r w:rsidRPr="006738FB">
        <w:rPr>
          <w:sz w:val="28"/>
          <w:szCs w:val="28"/>
          <w:lang w:eastAsia="ru-RU"/>
        </w:rPr>
        <w:t>- </w:t>
      </w:r>
      <w:hyperlink r:id="rId19" w:anchor="7D20K3" w:history="1">
        <w:r w:rsidRPr="006738FB">
          <w:rPr>
            <w:sz w:val="28"/>
            <w:szCs w:val="28"/>
            <w:lang w:eastAsia="ru-RU"/>
          </w:rPr>
          <w:t xml:space="preserve">Федеральный закон от 06.04.2011 </w:t>
        </w:r>
        <w:r>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Pr>
          <w:sz w:val="28"/>
          <w:szCs w:val="28"/>
          <w:lang w:eastAsia="ru-RU"/>
        </w:rPr>
        <w:t>№</w:t>
      </w:r>
      <w:r w:rsidRPr="006738FB">
        <w:rPr>
          <w:sz w:val="28"/>
          <w:szCs w:val="28"/>
          <w:lang w:eastAsia="ru-RU"/>
        </w:rPr>
        <w:t xml:space="preserve"> 17, "Российская газета", 08.04.2011, </w:t>
      </w:r>
      <w:r>
        <w:rPr>
          <w:sz w:val="28"/>
          <w:szCs w:val="28"/>
          <w:lang w:eastAsia="ru-RU"/>
        </w:rPr>
        <w:t>№</w:t>
      </w:r>
      <w:r w:rsidRPr="006738FB">
        <w:rPr>
          <w:sz w:val="28"/>
          <w:szCs w:val="28"/>
          <w:lang w:eastAsia="ru-RU"/>
        </w:rPr>
        <w:t xml:space="preserve"> 75, "Собрание законодательства Российской Федерации", 11.04.2011, </w:t>
      </w:r>
      <w:r>
        <w:rPr>
          <w:sz w:val="28"/>
          <w:szCs w:val="28"/>
          <w:lang w:eastAsia="ru-RU"/>
        </w:rPr>
        <w:t>№</w:t>
      </w:r>
      <w:r w:rsidRPr="006738FB">
        <w:rPr>
          <w:sz w:val="28"/>
          <w:szCs w:val="28"/>
          <w:lang w:eastAsia="ru-RU"/>
        </w:rPr>
        <w:t xml:space="preserve"> 15, ст. 2036);</w:t>
      </w:r>
    </w:p>
    <w:p w:rsidR="00B537DD" w:rsidRPr="006738FB" w:rsidRDefault="00B537DD" w:rsidP="00B537DD">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24.11.1995 </w:t>
        </w:r>
        <w:r>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Pr>
          <w:sz w:val="28"/>
          <w:szCs w:val="28"/>
          <w:lang w:eastAsia="ru-RU"/>
        </w:rPr>
        <w:t>№</w:t>
      </w:r>
      <w:r w:rsidRPr="006738FB">
        <w:rPr>
          <w:sz w:val="28"/>
          <w:szCs w:val="28"/>
          <w:lang w:eastAsia="ru-RU"/>
        </w:rPr>
        <w:t xml:space="preserve"> 48, ст. 4563, "Российская газета", 02.12.1995, </w:t>
      </w:r>
      <w:r>
        <w:rPr>
          <w:sz w:val="28"/>
          <w:szCs w:val="28"/>
          <w:lang w:eastAsia="ru-RU"/>
        </w:rPr>
        <w:t>№</w:t>
      </w:r>
      <w:r w:rsidRPr="006738FB">
        <w:rPr>
          <w:sz w:val="28"/>
          <w:szCs w:val="28"/>
          <w:lang w:eastAsia="ru-RU"/>
        </w:rPr>
        <w:t xml:space="preserve"> 234);</w:t>
      </w:r>
    </w:p>
    <w:p w:rsidR="00B537DD" w:rsidRPr="006738FB" w:rsidRDefault="00B537DD" w:rsidP="00B537DD">
      <w:pPr>
        <w:ind w:firstLine="708"/>
        <w:jc w:val="both"/>
        <w:rPr>
          <w:sz w:val="28"/>
          <w:szCs w:val="28"/>
          <w:lang w:eastAsia="ru-RU"/>
        </w:rPr>
      </w:pPr>
      <w:r w:rsidRPr="006738FB">
        <w:rPr>
          <w:sz w:val="28"/>
          <w:szCs w:val="28"/>
          <w:lang w:eastAsia="ru-RU"/>
        </w:rPr>
        <w:t>- </w:t>
      </w:r>
      <w:hyperlink r:id="rId21" w:anchor="7D20K3" w:history="1">
        <w:r w:rsidRPr="006738FB">
          <w:rPr>
            <w:sz w:val="28"/>
            <w:szCs w:val="28"/>
            <w:lang w:eastAsia="ru-RU"/>
          </w:rPr>
          <w:t xml:space="preserve">Федеральный закон от 06.10.2003 </w:t>
        </w:r>
        <w:r>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Pr>
          <w:sz w:val="28"/>
          <w:szCs w:val="28"/>
          <w:lang w:eastAsia="ru-RU"/>
        </w:rPr>
        <w:t>№</w:t>
      </w:r>
      <w:r w:rsidRPr="006738FB">
        <w:rPr>
          <w:sz w:val="28"/>
          <w:szCs w:val="28"/>
          <w:lang w:eastAsia="ru-RU"/>
        </w:rPr>
        <w:t xml:space="preserve"> 40 ст. 3822, "Парламентская газета", 08.10.2003, </w:t>
      </w:r>
      <w:r>
        <w:rPr>
          <w:sz w:val="28"/>
          <w:szCs w:val="28"/>
          <w:lang w:eastAsia="ru-RU"/>
        </w:rPr>
        <w:t>№</w:t>
      </w:r>
      <w:r w:rsidRPr="006738FB">
        <w:rPr>
          <w:sz w:val="28"/>
          <w:szCs w:val="28"/>
          <w:lang w:eastAsia="ru-RU"/>
        </w:rPr>
        <w:t xml:space="preserve"> 186, "Российская газета", 08.10.2003, </w:t>
      </w:r>
      <w:r>
        <w:rPr>
          <w:sz w:val="28"/>
          <w:szCs w:val="28"/>
          <w:lang w:eastAsia="ru-RU"/>
        </w:rPr>
        <w:t>№</w:t>
      </w:r>
      <w:r w:rsidRPr="006738FB">
        <w:rPr>
          <w:sz w:val="28"/>
          <w:szCs w:val="28"/>
          <w:lang w:eastAsia="ru-RU"/>
        </w:rPr>
        <w:t xml:space="preserve"> 202);</w:t>
      </w:r>
    </w:p>
    <w:p w:rsidR="00B537DD" w:rsidRPr="006738FB" w:rsidRDefault="00B537DD" w:rsidP="00B537DD">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20 июля 2021 года </w:t>
      </w:r>
      <w:r w:rsidRPr="006738FB">
        <w:rPr>
          <w:sz w:val="28"/>
          <w:szCs w:val="28"/>
          <w:lang w:eastAsia="ru-RU"/>
        </w:rPr>
        <w:lastRenderedPageBreak/>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(Официальный интернет-портал правовой информации www.pravo.gov.ru, 26.07.2021, </w:t>
      </w:r>
      <w:r>
        <w:rPr>
          <w:sz w:val="28"/>
          <w:szCs w:val="28"/>
          <w:lang w:eastAsia="ru-RU"/>
        </w:rPr>
        <w:t>№</w:t>
      </w:r>
      <w:r w:rsidRPr="006738FB">
        <w:rPr>
          <w:sz w:val="28"/>
          <w:szCs w:val="28"/>
          <w:lang w:eastAsia="ru-RU"/>
        </w:rPr>
        <w:t xml:space="preserve"> 0001202107260032. Собрание законодательства Российской Федерации, </w:t>
      </w:r>
      <w:r>
        <w:rPr>
          <w:sz w:val="28"/>
          <w:szCs w:val="28"/>
          <w:lang w:eastAsia="ru-RU"/>
        </w:rPr>
        <w:t>№</w:t>
      </w:r>
      <w:r w:rsidRPr="006738FB">
        <w:rPr>
          <w:sz w:val="28"/>
          <w:szCs w:val="28"/>
          <w:lang w:eastAsia="ru-RU"/>
        </w:rPr>
        <w:t xml:space="preserve"> 31, 02.08.2021, ст.5904);</w:t>
      </w:r>
    </w:p>
    <w:p w:rsidR="00B537DD" w:rsidRPr="006738FB" w:rsidRDefault="00B537DD" w:rsidP="00B537DD">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Pr>
          <w:sz w:val="28"/>
          <w:szCs w:val="28"/>
          <w:lang w:eastAsia="ru-RU"/>
        </w:rPr>
        <w:t>№</w:t>
      </w:r>
      <w:r w:rsidRPr="006738FB">
        <w:rPr>
          <w:sz w:val="28"/>
          <w:szCs w:val="28"/>
          <w:lang w:eastAsia="ru-RU"/>
        </w:rPr>
        <w:t xml:space="preserve"> 148, 02.07.2012. Собрание законодательства Российской Федерации, </w:t>
      </w:r>
      <w:r>
        <w:rPr>
          <w:sz w:val="28"/>
          <w:szCs w:val="28"/>
          <w:lang w:eastAsia="ru-RU"/>
        </w:rPr>
        <w:t>№</w:t>
      </w:r>
      <w:r w:rsidRPr="006738FB">
        <w:rPr>
          <w:sz w:val="28"/>
          <w:szCs w:val="28"/>
          <w:lang w:eastAsia="ru-RU"/>
        </w:rPr>
        <w:t xml:space="preserve"> 27, 02.07.2012, ст.3744)</w:t>
      </w:r>
    </w:p>
    <w:p w:rsidR="00B537DD" w:rsidRPr="006738FB" w:rsidRDefault="00B537DD" w:rsidP="00B537DD">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Pr>
          <w:sz w:val="28"/>
          <w:szCs w:val="28"/>
          <w:lang w:eastAsia="ru-RU"/>
        </w:rPr>
        <w:t>№</w:t>
      </w:r>
      <w:r w:rsidRPr="006738FB">
        <w:rPr>
          <w:sz w:val="28"/>
          <w:szCs w:val="28"/>
          <w:lang w:eastAsia="ru-RU"/>
        </w:rPr>
        <w:t xml:space="preserve"> 192, 22.08.2012. Собрание законодательства Российской Федерации, </w:t>
      </w:r>
      <w:r>
        <w:rPr>
          <w:sz w:val="28"/>
          <w:szCs w:val="28"/>
          <w:lang w:eastAsia="ru-RU"/>
        </w:rPr>
        <w:t>№</w:t>
      </w:r>
      <w:r w:rsidRPr="006738FB">
        <w:rPr>
          <w:sz w:val="28"/>
          <w:szCs w:val="28"/>
          <w:lang w:eastAsia="ru-RU"/>
        </w:rPr>
        <w:t xml:space="preserve"> 35, 27.08.2012, ст.4829);</w:t>
      </w:r>
    </w:p>
    <w:p w:rsidR="00F94D55" w:rsidRDefault="00B537DD" w:rsidP="008F09F1">
      <w:pPr>
        <w:ind w:firstLine="567"/>
        <w:jc w:val="both"/>
        <w:rPr>
          <w:sz w:val="28"/>
          <w:szCs w:val="28"/>
          <w:lang w:eastAsia="ru-RU"/>
        </w:rPr>
      </w:pPr>
      <w:r>
        <w:rPr>
          <w:sz w:val="28"/>
          <w:szCs w:val="28"/>
          <w:lang w:eastAsia="ru-RU"/>
        </w:rPr>
        <w:t>-</w:t>
      </w:r>
      <w:r w:rsidR="00F94D55" w:rsidRPr="00C04859">
        <w:rPr>
          <w:sz w:val="28"/>
          <w:szCs w:val="28"/>
          <w:lang w:eastAsia="ru-RU"/>
        </w:rPr>
        <w:t xml:space="preserve"> Приказ </w:t>
      </w:r>
      <w:r w:rsidR="008F09F1" w:rsidRPr="008F09F1">
        <w:rPr>
          <w:sz w:val="28"/>
          <w:szCs w:val="28"/>
          <w:lang w:eastAsia="ru-RU"/>
        </w:rPr>
        <w:t xml:space="preserve">Минсельхоза России </w:t>
      </w:r>
      <w:r w:rsidR="008F09F1">
        <w:rPr>
          <w:sz w:val="28"/>
          <w:szCs w:val="28"/>
          <w:lang w:eastAsia="ru-RU"/>
        </w:rPr>
        <w:t>от 11 октября 2010 года № 345 «</w:t>
      </w:r>
      <w:r w:rsidR="008F09F1" w:rsidRPr="008F09F1">
        <w:rPr>
          <w:sz w:val="28"/>
          <w:szCs w:val="28"/>
          <w:lang w:eastAsia="ru-RU"/>
        </w:rPr>
        <w:t>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sidR="008F09F1">
        <w:rPr>
          <w:sz w:val="28"/>
          <w:szCs w:val="28"/>
          <w:lang w:eastAsia="ru-RU"/>
        </w:rPr>
        <w:t xml:space="preserve">» </w:t>
      </w:r>
      <w:r w:rsidR="008F09F1" w:rsidRPr="008F09F1">
        <w:rPr>
          <w:sz w:val="28"/>
          <w:szCs w:val="28"/>
          <w:lang w:eastAsia="ru-RU"/>
        </w:rPr>
        <w:t>(</w:t>
      </w:r>
      <w:r w:rsidRPr="00B537DD">
        <w:rPr>
          <w:sz w:val="28"/>
          <w:szCs w:val="28"/>
          <w:lang w:eastAsia="ru-RU"/>
        </w:rPr>
        <w:t xml:space="preserve">Бюллетень нормативных актов федеральных органов исполнительной власти, </w:t>
      </w:r>
      <w:r>
        <w:rPr>
          <w:sz w:val="28"/>
          <w:szCs w:val="28"/>
          <w:lang w:eastAsia="ru-RU"/>
        </w:rPr>
        <w:t>№</w:t>
      </w:r>
      <w:r w:rsidRPr="00B537DD">
        <w:rPr>
          <w:sz w:val="28"/>
          <w:szCs w:val="28"/>
          <w:lang w:eastAsia="ru-RU"/>
        </w:rPr>
        <w:t>50, 13.12.2010 (без приложения 1 к приказу)</w:t>
      </w:r>
      <w:r w:rsidR="008F09F1" w:rsidRPr="008F09F1">
        <w:rPr>
          <w:sz w:val="28"/>
          <w:szCs w:val="28"/>
          <w:lang w:eastAsia="ru-RU"/>
        </w:rPr>
        <w:t>)</w:t>
      </w:r>
      <w:r w:rsidR="00F94D55" w:rsidRPr="00C04859">
        <w:rPr>
          <w:sz w:val="28"/>
          <w:szCs w:val="28"/>
          <w:lang w:eastAsia="ru-RU"/>
        </w:rPr>
        <w:t>;</w:t>
      </w:r>
    </w:p>
    <w:p w:rsidR="008F09F1" w:rsidRPr="008F09F1" w:rsidRDefault="00B537DD" w:rsidP="00B537DD">
      <w:pPr>
        <w:ind w:firstLine="567"/>
        <w:jc w:val="both"/>
        <w:rPr>
          <w:sz w:val="28"/>
          <w:szCs w:val="28"/>
          <w:lang w:eastAsia="ru-RU"/>
        </w:rPr>
      </w:pPr>
      <w:r>
        <w:rPr>
          <w:sz w:val="28"/>
          <w:szCs w:val="28"/>
          <w:lang w:eastAsia="ru-RU"/>
        </w:rPr>
        <w:t>-</w:t>
      </w:r>
      <w:r w:rsidR="008F09F1">
        <w:rPr>
          <w:sz w:val="28"/>
          <w:szCs w:val="28"/>
          <w:lang w:eastAsia="ru-RU"/>
        </w:rPr>
        <w:t xml:space="preserve"> </w:t>
      </w:r>
      <w:r w:rsidR="008F09F1" w:rsidRPr="008F09F1">
        <w:rPr>
          <w:sz w:val="28"/>
          <w:szCs w:val="28"/>
          <w:lang w:eastAsia="ru-RU"/>
        </w:rPr>
        <w:t>Приказ Федеральной службы государственной регистрации, кадастра и картографии</w:t>
      </w:r>
      <w:r w:rsidR="008F09F1">
        <w:rPr>
          <w:sz w:val="28"/>
          <w:szCs w:val="28"/>
          <w:lang w:eastAsia="ru-RU"/>
        </w:rPr>
        <w:t xml:space="preserve"> </w:t>
      </w:r>
      <w:r w:rsidR="008F09F1" w:rsidRPr="008F09F1">
        <w:rPr>
          <w:sz w:val="28"/>
          <w:szCs w:val="28"/>
          <w:lang w:eastAsia="ru-RU"/>
        </w:rPr>
        <w:t xml:space="preserve">от 25 августа 2021 года </w:t>
      </w:r>
      <w:r w:rsidR="008F09F1">
        <w:rPr>
          <w:sz w:val="28"/>
          <w:szCs w:val="28"/>
          <w:lang w:eastAsia="ru-RU"/>
        </w:rPr>
        <w:t>№ П/0368 «</w:t>
      </w:r>
      <w:r w:rsidR="008F09F1" w:rsidRPr="008F09F1">
        <w:rPr>
          <w:sz w:val="28"/>
          <w:szCs w:val="28"/>
          <w:lang w:eastAsia="ru-RU"/>
        </w:rPr>
        <w:t>Об установлении формы выписки из похозяйственной книги о наличии у гражданина права на земельный участок»</w:t>
      </w:r>
      <w:r w:rsidR="008F09F1" w:rsidRPr="008F09F1">
        <w:t xml:space="preserve"> </w:t>
      </w:r>
      <w:r w:rsidR="008F09F1" w:rsidRPr="008F09F1">
        <w:rPr>
          <w:sz w:val="28"/>
          <w:szCs w:val="28"/>
          <w:lang w:eastAsia="ru-RU"/>
        </w:rPr>
        <w:t>(</w:t>
      </w:r>
      <w:r w:rsidRPr="00B537DD">
        <w:rPr>
          <w:sz w:val="28"/>
          <w:szCs w:val="28"/>
          <w:lang w:eastAsia="ru-RU"/>
        </w:rPr>
        <w:t>Официальный интернет-портал правовой информации www.pravo.gov.ru, 28.09.2021, N 0001202109280001</w:t>
      </w:r>
      <w:r w:rsidR="008F09F1">
        <w:rPr>
          <w:sz w:val="28"/>
          <w:szCs w:val="28"/>
          <w:lang w:eastAsia="ru-RU"/>
        </w:rPr>
        <w:t>)</w:t>
      </w:r>
      <w:r w:rsidR="008F09F1" w:rsidRPr="008F09F1">
        <w:rPr>
          <w:sz w:val="28"/>
          <w:szCs w:val="28"/>
          <w:lang w:eastAsia="ru-RU"/>
        </w:rPr>
        <w:t>;</w:t>
      </w:r>
    </w:p>
    <w:p w:rsidR="001C6BBF" w:rsidRPr="00C04859" w:rsidRDefault="00B537DD" w:rsidP="001C6BBF">
      <w:pPr>
        <w:ind w:firstLine="567"/>
        <w:jc w:val="both"/>
        <w:rPr>
          <w:sz w:val="28"/>
          <w:szCs w:val="28"/>
          <w:lang w:eastAsia="ru-RU"/>
        </w:rPr>
      </w:pPr>
      <w:r>
        <w:rPr>
          <w:sz w:val="28"/>
          <w:szCs w:val="28"/>
          <w:lang w:eastAsia="ru-RU"/>
        </w:rPr>
        <w:t>-</w:t>
      </w:r>
      <w:r w:rsidR="001C6BBF" w:rsidRPr="00C04859">
        <w:rPr>
          <w:sz w:val="28"/>
          <w:szCs w:val="28"/>
          <w:lang w:eastAsia="ru-RU"/>
        </w:rPr>
        <w:t xml:space="preserve"> Устав Итум</w:t>
      </w:r>
      <w:r w:rsidR="00F317B5" w:rsidRPr="00C04859">
        <w:rPr>
          <w:sz w:val="28"/>
          <w:szCs w:val="28"/>
          <w:lang w:eastAsia="ru-RU"/>
        </w:rPr>
        <w:t>-Калинского сельского поселения.</w:t>
      </w:r>
    </w:p>
    <w:p w:rsidR="001C6BBF" w:rsidRPr="00C04859" w:rsidRDefault="001C6BBF" w:rsidP="001C6BBF">
      <w:pPr>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296C21">
      <w:pPr>
        <w:rPr>
          <w:sz w:val="28"/>
          <w:szCs w:val="28"/>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8D34CD">
        <w:rPr>
          <w:sz w:val="28"/>
          <w:szCs w:val="28"/>
        </w:rPr>
        <w:t>3</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B537DD" w:rsidRPr="00B537DD">
        <w:rPr>
          <w:sz w:val="28"/>
          <w:szCs w:val="28"/>
        </w:rPr>
        <w:t>Выдача выписок из похозяйственных книг</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sp.itum-kali@yandex.ru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lastRenderedPageBreak/>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296C21" w:rsidRDefault="00296C21"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8D34CD">
        <w:rPr>
          <w:sz w:val="28"/>
          <w:szCs w:val="28"/>
        </w:rPr>
        <w:t>4</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B537DD" w:rsidRPr="00B537DD">
        <w:rPr>
          <w:sz w:val="28"/>
          <w:szCs w:val="28"/>
        </w:rPr>
        <w:t>Выдача выписок из похозяйственных книг</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Л.Д.Магомадова,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по работе с населением:  8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info@rmfc-95.ru</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Instagram: mfc_chr</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с 9:00 до 20:00; Ср.-Пт. с 9:00 до 19:00; Сб. с 9:00 до 15:00, 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Эсамбаева,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Шейх-Мансуровскому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Шейх-Мансуровский район, ул. Арсаханова,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8A5FC2" w:rsidP="009C5D66">
      <w:pPr>
        <w:jc w:val="both"/>
        <w:rPr>
          <w:sz w:val="28"/>
          <w:szCs w:val="28"/>
          <w:bdr w:val="none" w:sz="0" w:space="0" w:color="auto" w:frame="1"/>
        </w:rPr>
      </w:pPr>
      <w:hyperlink r:id="rId22" w:history="1">
        <w:r w:rsidR="009C5D66" w:rsidRPr="008F7037">
          <w:rPr>
            <w:b/>
            <w:bCs/>
            <w:sz w:val="28"/>
            <w:szCs w:val="28"/>
            <w:bdr w:val="none" w:sz="0" w:space="0" w:color="auto" w:frame="1"/>
          </w:rPr>
          <w:t>Филиал ГБУ ЧР «РМФЦ» по Висаитовскому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Висаитовский район, ул. им. Вахи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8A5FC2" w:rsidP="009C5D66">
      <w:pPr>
        <w:jc w:val="both"/>
        <w:rPr>
          <w:sz w:val="28"/>
          <w:szCs w:val="28"/>
          <w:bdr w:val="none" w:sz="0" w:space="0" w:color="auto" w:frame="1"/>
        </w:rPr>
      </w:pPr>
      <w:hyperlink r:id="rId23" w:history="1">
        <w:r w:rsidR="009C5D66" w:rsidRPr="008F7037">
          <w:rPr>
            <w:b/>
            <w:bCs/>
            <w:sz w:val="28"/>
            <w:szCs w:val="28"/>
            <w:bdr w:val="none" w:sz="0" w:space="0" w:color="auto" w:frame="1"/>
          </w:rPr>
          <w:t>Филиал ГБУ ЧР «РМФЦ» по Байсангуровскому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Байсангуровский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8A5FC2" w:rsidP="009C5D66">
      <w:pPr>
        <w:jc w:val="both"/>
        <w:rPr>
          <w:sz w:val="28"/>
          <w:szCs w:val="28"/>
          <w:bdr w:val="none" w:sz="0" w:space="0" w:color="auto" w:frame="1"/>
        </w:rPr>
      </w:pPr>
      <w:hyperlink r:id="rId24"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8A5FC2" w:rsidP="009C5D66">
      <w:pPr>
        <w:jc w:val="both"/>
        <w:rPr>
          <w:sz w:val="28"/>
          <w:szCs w:val="28"/>
          <w:bdr w:val="none" w:sz="0" w:space="0" w:color="auto" w:frame="1"/>
        </w:rPr>
      </w:pPr>
      <w:hyperlink r:id="rId25" w:history="1">
        <w:r w:rsidR="009C5D66" w:rsidRPr="008F7037">
          <w:rPr>
            <w:b/>
            <w:bCs/>
            <w:sz w:val="28"/>
            <w:szCs w:val="28"/>
            <w:bdr w:val="none" w:sz="0" w:space="0" w:color="auto" w:frame="1"/>
          </w:rPr>
          <w:t>Филиал ГБУ ЧР «РМФЦ» по Ачхой-Мартановскому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:366612, Чеченская Республика, Ачхой-Мартановский муниципальный район, </w:t>
        </w:r>
        <w:r w:rsidR="009C5D66" w:rsidRPr="008F7037">
          <w:rPr>
            <w:sz w:val="28"/>
            <w:szCs w:val="28"/>
            <w:bdr w:val="none" w:sz="0" w:space="0" w:color="auto" w:frame="1"/>
          </w:rPr>
          <w:lastRenderedPageBreak/>
          <w:t>с. Ачхой-Мартан, ул. С.Д. Межидова, 2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8A5FC2" w:rsidP="009C5D66">
      <w:pPr>
        <w:jc w:val="both"/>
        <w:rPr>
          <w:sz w:val="28"/>
          <w:szCs w:val="28"/>
          <w:bdr w:val="none" w:sz="0" w:space="0" w:color="auto" w:frame="1"/>
        </w:rPr>
      </w:pPr>
      <w:hyperlink r:id="rId26" w:history="1">
        <w:r w:rsidR="009C5D66" w:rsidRPr="008F7037">
          <w:rPr>
            <w:b/>
            <w:bCs/>
            <w:sz w:val="28"/>
            <w:szCs w:val="28"/>
            <w:bdr w:val="none" w:sz="0" w:space="0" w:color="auto" w:frame="1"/>
          </w:rPr>
          <w:t>Филиал ГБУ ЧР «РМФЦ» по Урус-Мартановскому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Усамова,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8A5FC2" w:rsidP="009C5D66">
      <w:pPr>
        <w:jc w:val="both"/>
        <w:rPr>
          <w:sz w:val="28"/>
          <w:szCs w:val="28"/>
          <w:bdr w:val="none" w:sz="0" w:space="0" w:color="auto" w:frame="1"/>
        </w:rPr>
      </w:pPr>
      <w:hyperlink r:id="rId27" w:history="1">
        <w:r w:rsidR="009C5D66" w:rsidRPr="008F7037">
          <w:rPr>
            <w:b/>
            <w:bCs/>
            <w:sz w:val="28"/>
            <w:szCs w:val="28"/>
            <w:bdr w:val="none" w:sz="0" w:space="0" w:color="auto" w:frame="1"/>
          </w:rPr>
          <w:t>Филиал ГБУ ЧР «РМФЦ» по Гудермесскому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8A5FC2" w:rsidP="009C5D66">
      <w:pPr>
        <w:jc w:val="both"/>
        <w:rPr>
          <w:sz w:val="28"/>
          <w:szCs w:val="28"/>
          <w:bdr w:val="none" w:sz="0" w:space="0" w:color="auto" w:frame="1"/>
        </w:rPr>
      </w:pPr>
      <w:hyperlink r:id="rId28" w:history="1">
        <w:r w:rsidR="009C5D66" w:rsidRPr="008F7037">
          <w:rPr>
            <w:b/>
            <w:bCs/>
            <w:sz w:val="28"/>
            <w:szCs w:val="28"/>
            <w:bdr w:val="none" w:sz="0" w:space="0" w:color="auto" w:frame="1"/>
          </w:rPr>
          <w:t>Филиал ГБУ ЧР «РМФЦ» по Курчалоевскому муниципальному району </w:t>
        </w:r>
        <w:r w:rsidR="009C5D66" w:rsidRPr="008F7037">
          <w:rPr>
            <w:sz w:val="28"/>
            <w:szCs w:val="28"/>
            <w:bdr w:val="none" w:sz="0" w:space="0" w:color="auto" w:frame="1"/>
          </w:rPr>
          <w:br/>
          <w:t>Адрес:366319, Чеченская Республика, Курчалоевский муниципальный район, с.Курчалой,</w:t>
        </w:r>
        <w:r w:rsidR="009C5D66" w:rsidRPr="008F7037">
          <w:rPr>
            <w:sz w:val="28"/>
            <w:szCs w:val="28"/>
            <w:bdr w:val="none" w:sz="0" w:space="0" w:color="auto" w:frame="1"/>
          </w:rPr>
          <w:br/>
          <w:t>ул.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8A5FC2" w:rsidP="009C5D66">
      <w:pPr>
        <w:jc w:val="both"/>
        <w:rPr>
          <w:sz w:val="28"/>
          <w:szCs w:val="28"/>
        </w:rPr>
      </w:pPr>
      <w:hyperlink r:id="rId29" w:history="1">
        <w:r w:rsidR="009C5D66" w:rsidRPr="008F7037">
          <w:rPr>
            <w:b/>
            <w:bCs/>
            <w:sz w:val="28"/>
            <w:szCs w:val="28"/>
            <w:bdr w:val="none" w:sz="0" w:space="0" w:color="auto" w:frame="1"/>
          </w:rPr>
          <w:t>Филиал ГБУ ЧР «РМФЦ» по Шалинскому муниципальному району  </w:t>
        </w:r>
        <w:r w:rsidR="009C5D66" w:rsidRPr="008F7037">
          <w:rPr>
            <w:sz w:val="28"/>
            <w:szCs w:val="28"/>
            <w:bdr w:val="none" w:sz="0" w:space="0" w:color="auto" w:frame="1"/>
          </w:rPr>
          <w:br/>
        </w:r>
        <w:r w:rsidR="009C5D66" w:rsidRPr="008F7037">
          <w:rPr>
            <w:sz w:val="28"/>
            <w:szCs w:val="28"/>
          </w:rPr>
          <w:t xml:space="preserve">Адрес: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8A5FC2" w:rsidP="009C5D66">
      <w:pPr>
        <w:jc w:val="both"/>
        <w:rPr>
          <w:sz w:val="28"/>
          <w:szCs w:val="28"/>
        </w:rPr>
      </w:pPr>
      <w:hyperlink r:id="rId30" w:history="1">
        <w:r w:rsidR="009C5D66" w:rsidRPr="008F7037">
          <w:rPr>
            <w:b/>
            <w:bCs/>
            <w:sz w:val="28"/>
            <w:szCs w:val="28"/>
            <w:bdr w:val="none" w:sz="0" w:space="0" w:color="auto" w:frame="1"/>
          </w:rPr>
          <w:t>Филиал ГБУ ЧР «РМФЦ» по Шелковскому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8A5FC2" w:rsidP="009C5D66">
      <w:pPr>
        <w:jc w:val="both"/>
        <w:rPr>
          <w:sz w:val="28"/>
          <w:szCs w:val="28"/>
        </w:rPr>
      </w:pPr>
      <w:hyperlink r:id="rId31"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:366128, Чеченская Республика, Наурский муниципальный район, ст. Наурская, ул. Х. Батырова,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8A5FC2" w:rsidP="009C5D66">
      <w:pPr>
        <w:jc w:val="both"/>
        <w:rPr>
          <w:sz w:val="28"/>
          <w:szCs w:val="28"/>
          <w:bdr w:val="none" w:sz="0" w:space="0" w:color="auto" w:frame="1"/>
        </w:rPr>
      </w:pPr>
      <w:hyperlink r:id="rId32" w:history="1">
        <w:r w:rsidR="009C5D66" w:rsidRPr="008F7037">
          <w:rPr>
            <w:b/>
            <w:bCs/>
            <w:sz w:val="28"/>
            <w:szCs w:val="28"/>
            <w:bdr w:val="none" w:sz="0" w:space="0" w:color="auto" w:frame="1"/>
          </w:rPr>
          <w:t>Филиал ГБУ ЧР «РМФЦ» по Надтеречному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:366813, Чеченская Республика, Надтеречный муниципальный район, с. Знаменское, ул. Р.А. Ахтаханова,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Веденскому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:366337, Чеченская Республика, Веденский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Серноводскому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:366701, Чеченская Республика, Серноводский муниципальный район, с. Серноводск, ул. М. Висаитова,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Ножай-Юртовскому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Ножай-Юртовский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r w:rsidRPr="008F7037">
        <w:rPr>
          <w:sz w:val="28"/>
          <w:szCs w:val="28"/>
          <w:bdr w:val="none" w:sz="0" w:space="0" w:color="auto" w:frame="1"/>
        </w:rPr>
        <w:t>Пн-Пт с 9:00 до 18:00</w:t>
      </w:r>
    </w:p>
    <w:p w:rsidR="009C5D66" w:rsidRPr="008E744D" w:rsidRDefault="009C5D66" w:rsidP="009C5D66">
      <w:pPr>
        <w:jc w:val="both"/>
        <w:rPr>
          <w:sz w:val="28"/>
          <w:szCs w:val="28"/>
        </w:rPr>
      </w:pPr>
      <w:r w:rsidRPr="008E744D">
        <w:rPr>
          <w:sz w:val="28"/>
          <w:szCs w:val="28"/>
          <w:bdr w:val="none" w:sz="0" w:space="0" w:color="auto" w:frame="1"/>
        </w:rPr>
        <w:t>воскр.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FC2" w:rsidRDefault="008A5FC2" w:rsidP="00296C21">
      <w:r>
        <w:separator/>
      </w:r>
    </w:p>
  </w:endnote>
  <w:endnote w:type="continuationSeparator" w:id="0">
    <w:p w:rsidR="008A5FC2" w:rsidRDefault="008A5FC2"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FC2" w:rsidRDefault="008A5FC2" w:rsidP="00296C21">
      <w:r>
        <w:separator/>
      </w:r>
    </w:p>
  </w:footnote>
  <w:footnote w:type="continuationSeparator" w:id="0">
    <w:p w:rsidR="008A5FC2" w:rsidRDefault="008A5FC2"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EndPr/>
    <w:sdtContent>
      <w:p w:rsidR="000B2044" w:rsidRDefault="000B2044">
        <w:pPr>
          <w:pStyle w:val="af6"/>
          <w:jc w:val="center"/>
        </w:pPr>
        <w:r>
          <w:fldChar w:fldCharType="begin"/>
        </w:r>
        <w:r>
          <w:instrText>PAGE   \* MERGEFORMAT</w:instrText>
        </w:r>
        <w:r>
          <w:fldChar w:fldCharType="separate"/>
        </w:r>
        <w:r w:rsidR="008711D1">
          <w:rPr>
            <w:noProof/>
          </w:rPr>
          <w:t>2</w:t>
        </w:r>
        <w:r>
          <w:fldChar w:fldCharType="end"/>
        </w:r>
      </w:p>
    </w:sdtContent>
  </w:sdt>
  <w:p w:rsidR="000B2044" w:rsidRDefault="000B2044">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B2044"/>
    <w:rsid w:val="0015207F"/>
    <w:rsid w:val="001606DE"/>
    <w:rsid w:val="00193F34"/>
    <w:rsid w:val="001C371E"/>
    <w:rsid w:val="001C6BBF"/>
    <w:rsid w:val="00223719"/>
    <w:rsid w:val="002320F6"/>
    <w:rsid w:val="00242A32"/>
    <w:rsid w:val="0026296C"/>
    <w:rsid w:val="00295134"/>
    <w:rsid w:val="00295403"/>
    <w:rsid w:val="00296C21"/>
    <w:rsid w:val="002C4136"/>
    <w:rsid w:val="003051CD"/>
    <w:rsid w:val="00315774"/>
    <w:rsid w:val="00356D45"/>
    <w:rsid w:val="003C30EC"/>
    <w:rsid w:val="004130E8"/>
    <w:rsid w:val="00414170"/>
    <w:rsid w:val="004317CB"/>
    <w:rsid w:val="0047554D"/>
    <w:rsid w:val="0053221C"/>
    <w:rsid w:val="005A58C6"/>
    <w:rsid w:val="005B4F16"/>
    <w:rsid w:val="005C0D4D"/>
    <w:rsid w:val="005E374C"/>
    <w:rsid w:val="005F2B0D"/>
    <w:rsid w:val="00614AF3"/>
    <w:rsid w:val="00656201"/>
    <w:rsid w:val="006F2456"/>
    <w:rsid w:val="00700C9E"/>
    <w:rsid w:val="00713318"/>
    <w:rsid w:val="0079556D"/>
    <w:rsid w:val="007C5301"/>
    <w:rsid w:val="007C7D77"/>
    <w:rsid w:val="008711D1"/>
    <w:rsid w:val="008A5FC2"/>
    <w:rsid w:val="008D34CD"/>
    <w:rsid w:val="008D3A32"/>
    <w:rsid w:val="008E431C"/>
    <w:rsid w:val="008F09F1"/>
    <w:rsid w:val="008F7F43"/>
    <w:rsid w:val="00901651"/>
    <w:rsid w:val="00982988"/>
    <w:rsid w:val="009C5D66"/>
    <w:rsid w:val="009E10AC"/>
    <w:rsid w:val="00A233D4"/>
    <w:rsid w:val="00A25D3E"/>
    <w:rsid w:val="00A52E18"/>
    <w:rsid w:val="00A7648F"/>
    <w:rsid w:val="00B2531B"/>
    <w:rsid w:val="00B348E9"/>
    <w:rsid w:val="00B537DD"/>
    <w:rsid w:val="00B75A9A"/>
    <w:rsid w:val="00B9240F"/>
    <w:rsid w:val="00BB70AB"/>
    <w:rsid w:val="00BE171D"/>
    <w:rsid w:val="00C04859"/>
    <w:rsid w:val="00C80D6C"/>
    <w:rsid w:val="00C81106"/>
    <w:rsid w:val="00C97355"/>
    <w:rsid w:val="00CF5C84"/>
    <w:rsid w:val="00D035FE"/>
    <w:rsid w:val="00D12DEC"/>
    <w:rsid w:val="00D83C10"/>
    <w:rsid w:val="00D8741B"/>
    <w:rsid w:val="00DD3460"/>
    <w:rsid w:val="00DF2A35"/>
    <w:rsid w:val="00F13210"/>
    <w:rsid w:val="00F31350"/>
    <w:rsid w:val="00F317B5"/>
    <w:rsid w:val="00F54D4E"/>
    <w:rsid w:val="00F61378"/>
    <w:rsid w:val="00F94D55"/>
    <w:rsid w:val="00FC10A5"/>
    <w:rsid w:val="00FD2659"/>
    <w:rsid w:val="00FD2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1990046" TargetMode="External"/><Relationship Id="rId26" Type="http://schemas.openxmlformats.org/officeDocument/2006/relationships/hyperlink" Target="http://rmfc-95.ru/ofisy-mfc/mnogofunkcionalnye-centry/filial-gbu-rmfc-po-urus-martanovskomu-mu.html" TargetMode="External"/><Relationship Id="rId3" Type="http://schemas.openxmlformats.org/officeDocument/2006/relationships/settings" Target="settings.xml"/><Relationship Id="rId21" Type="http://schemas.openxmlformats.org/officeDocument/2006/relationships/hyperlink" Target="https://docs.cntd.ru/document/901876063"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2228011" TargetMode="External"/><Relationship Id="rId25" Type="http://schemas.openxmlformats.org/officeDocument/2006/relationships/hyperlink" Target="http://rmfc-95.ru/ofisy-mfc/mnogofunkcionalnye-centry/filial-gbu-rmfc-po-achhoi-martanovskomu-.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cntd.ru/document/744100004" TargetMode="External"/><Relationship Id="rId20" Type="http://schemas.openxmlformats.org/officeDocument/2006/relationships/hyperlink" Target="https://docs.cntd.ru/document/9014513" TargetMode="External"/><Relationship Id="rId29" Type="http://schemas.openxmlformats.org/officeDocument/2006/relationships/hyperlink" Target="http://rmfc-95.ru/ofisy-mfc/mnogofunkcionalnye-centry/filial-gbu-rmfc-po-shalinskomu-municip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rmfc-95.ru/ofisy-mfc/mnogofunkcionalnye-centry/filial-gbu-rmfc-po-gorodu-argun.html" TargetMode="External"/><Relationship Id="rId32" Type="http://schemas.openxmlformats.org/officeDocument/2006/relationships/hyperlink" Target="http://rmfc-95.ru/ofisy-mfc/mnogofunkcionalnye-centry/filial-gbu-rmfc-po-nadterechnomu-municip.html" TargetMode="External"/><Relationship Id="rId5" Type="http://schemas.openxmlformats.org/officeDocument/2006/relationships/footnotes" Target="footnotes.xml"/><Relationship Id="rId15" Type="http://schemas.openxmlformats.org/officeDocument/2006/relationships/hyperlink" Target="https://docs.cntd.ru/document/9004937" TargetMode="External"/><Relationship Id="rId23" Type="http://schemas.openxmlformats.org/officeDocument/2006/relationships/hyperlink" Target="http://rmfc-95.ru/ofisy-mfc/mnogofunkcionalnye-centry/filial-gbu-rmfc-po-baisangurovskomu-raio.html" TargetMode="External"/><Relationship Id="rId28" Type="http://schemas.openxmlformats.org/officeDocument/2006/relationships/hyperlink" Target="http://rmfc-95.ru/ofisy-mfc/mnogofunkcionalnye-centry/filial-gbu-rmfc-po-kurchaloevskomu-munic.html" TargetMode="External"/><Relationship Id="rId10" Type="http://schemas.openxmlformats.org/officeDocument/2006/relationships/hyperlink" Target="garantF1://12077515.16011" TargetMode="External"/><Relationship Id="rId19" Type="http://schemas.openxmlformats.org/officeDocument/2006/relationships/hyperlink" Target="https://docs.cntd.ru/document/902271495" TargetMode="External"/><Relationship Id="rId31" Type="http://schemas.openxmlformats.org/officeDocument/2006/relationships/hyperlink" Target="http://rmfc-95.ru/ofisy-mfc/mnogofunkcionalnye-centry/filial-gbu-rmfc-po-naurskomu-municipalno.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rmfc-95.ru/ofisy-mfc/mnogofunkcionalnye-centry/filial-gbu-rmfc-po-visaitovskomu-raionu-.html" TargetMode="External"/><Relationship Id="rId27" Type="http://schemas.openxmlformats.org/officeDocument/2006/relationships/hyperlink" Target="http://rmfc-95.ru/ofisy-mfc/mnogofunkcionalnye-centry/filial-gbu-rmfc-po-gudermesskomu-municip.html" TargetMode="External"/><Relationship Id="rId30" Type="http://schemas.openxmlformats.org/officeDocument/2006/relationships/hyperlink" Target="http://rmfc-95.ru/ofisy-mfc/mnogofunkcionalnye-centry/filial-gbu-rmfc-po-shelkovskomu-municipa.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17058</Words>
  <Characters>97234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58</cp:revision>
  <dcterms:created xsi:type="dcterms:W3CDTF">2022-04-28T11:04:00Z</dcterms:created>
  <dcterms:modified xsi:type="dcterms:W3CDTF">2022-05-08T22:44:00Z</dcterms:modified>
</cp:coreProperties>
</file>