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0C2C01"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0C2C01" w:rsidP="008D3A32">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«Предоставление разрешения на осуществление земляных работ»</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 xml:space="preserve">1. Утвердить административный регламент администрации Итум-Калинского сельского поселения по предоставлению муниципальной услуги «Предоставление разрешения на осуществление земляных работ» (приложение № 1). </w:t>
      </w:r>
    </w:p>
    <w:p w:rsidR="00D035FE" w:rsidRPr="00BE171D"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Обнародовать данное постановление путем размещения на официальном сайте администрации Итум-Калинского сельского поселения (</w:t>
      </w:r>
      <w:hyperlink r:id="rId8" w:history="1">
        <w:r w:rsidR="00D035FE" w:rsidRPr="00BE171D">
          <w:rPr>
            <w:rStyle w:val="a6"/>
            <w:rFonts w:eastAsia="Calibri"/>
            <w:position w:val="-28"/>
            <w:sz w:val="28"/>
            <w:szCs w:val="28"/>
          </w:rPr>
          <w:t>www.itum-kale.ru</w:t>
        </w:r>
      </w:hyperlink>
      <w:r w:rsidR="00D035FE" w:rsidRPr="00BE171D">
        <w:rPr>
          <w:rFonts w:eastAsia="Calibri"/>
          <w:position w:val="-28"/>
          <w:sz w:val="28"/>
          <w:szCs w:val="28"/>
        </w:rPr>
        <w:t>).</w:t>
      </w:r>
    </w:p>
    <w:p w:rsidR="008D3A32" w:rsidRPr="00BE171D" w:rsidRDefault="00D035FE" w:rsidP="00D035FE">
      <w:pPr>
        <w:pStyle w:val="a5"/>
        <w:jc w:val="both"/>
        <w:rPr>
          <w:position w:val="-28"/>
          <w:sz w:val="28"/>
          <w:szCs w:val="28"/>
        </w:rPr>
      </w:pPr>
      <w:r w:rsidRPr="00BE171D">
        <w:rPr>
          <w:position w:val="-28"/>
          <w:sz w:val="28"/>
          <w:szCs w:val="28"/>
        </w:rPr>
        <w:t xml:space="preserve">          </w:t>
      </w:r>
      <w:r w:rsidR="00A52E18" w:rsidRPr="00BE171D">
        <w:rPr>
          <w:position w:val="-28"/>
          <w:sz w:val="28"/>
          <w:szCs w:val="28"/>
        </w:rPr>
        <w:t>3</w:t>
      </w:r>
      <w:r w:rsidRPr="00BE171D">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0C2C01">
        <w:rPr>
          <w:sz w:val="28"/>
          <w:szCs w:val="28"/>
        </w:rPr>
        <w:t xml:space="preserve"> </w:t>
      </w:r>
      <w:bookmarkStart w:id="0" w:name="_GoBack"/>
      <w:bookmarkEnd w:id="0"/>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Pr="00D035FE" w:rsidRDefault="00D035FE" w:rsidP="00D035FE">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Pr="00D035FE">
        <w:rPr>
          <w:sz w:val="28"/>
          <w:szCs w:val="28"/>
          <w:bdr w:val="none" w:sz="0" w:space="0" w:color="auto" w:frame="1"/>
        </w:rPr>
        <w:t xml:space="preserve">Предоставление разрешения </w:t>
      </w:r>
    </w:p>
    <w:p w:rsidR="00D035FE" w:rsidRDefault="00D035FE" w:rsidP="00D035FE">
      <w:pPr>
        <w:spacing w:line="360" w:lineRule="atLeast"/>
        <w:jc w:val="center"/>
        <w:textAlignment w:val="baseline"/>
        <w:rPr>
          <w:sz w:val="28"/>
          <w:szCs w:val="28"/>
          <w:bdr w:val="none" w:sz="0" w:space="0" w:color="auto" w:frame="1"/>
        </w:rPr>
      </w:pPr>
      <w:r w:rsidRPr="00D035FE">
        <w:rPr>
          <w:sz w:val="28"/>
          <w:szCs w:val="28"/>
          <w:bdr w:val="none" w:sz="0" w:space="0" w:color="auto" w:frame="1"/>
        </w:rPr>
        <w:t>на осуществление земляных работ</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D035FE" w:rsidRDefault="00D035FE" w:rsidP="00D035FE">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 xml:space="preserve">досудебный (внесудебный) порядок обжалования решений и действий (бездействия) органа, предоставляющего </w:t>
      </w:r>
      <w:r>
        <w:rPr>
          <w:rFonts w:eastAsia="Calibri"/>
          <w:sz w:val="28"/>
          <w:szCs w:val="28"/>
        </w:rPr>
        <w:t xml:space="preserve">муниципальную </w:t>
      </w:r>
      <w:r w:rsidRPr="00632DD8">
        <w:rPr>
          <w:rFonts w:eastAsia="Calibri"/>
          <w:sz w:val="28"/>
          <w:szCs w:val="28"/>
        </w:rPr>
        <w:t xml:space="preserve">услугу, многофункционального центра, организаций, указанных в </w:t>
      </w:r>
      <w:hyperlink r:id="rId9" w:history="1">
        <w:r w:rsidRPr="00632DD8">
          <w:rPr>
            <w:rStyle w:val="a6"/>
            <w:rFonts w:eastAsia="Calibri"/>
            <w:sz w:val="28"/>
            <w:szCs w:val="28"/>
          </w:rPr>
          <w:t>части 1</w:t>
        </w:r>
      </w:hyperlink>
      <w:hyperlink r:id="rId10" w:history="1">
        <w:r w:rsidRPr="00632DD8">
          <w:rPr>
            <w:rStyle w:val="a6"/>
            <w:rFonts w:eastAsia="Calibri"/>
            <w:sz w:val="28"/>
            <w:szCs w:val="28"/>
            <w:vertAlign w:val="superscript"/>
          </w:rPr>
          <w:t> 1</w:t>
        </w:r>
      </w:hyperlink>
      <w:hyperlink r:id="rId11" w:history="1">
        <w:r w:rsidRPr="00632DD8">
          <w:rPr>
            <w:rStyle w:val="a6"/>
            <w:rFonts w:eastAsia="Calibri"/>
            <w:sz w:val="28"/>
            <w:szCs w:val="28"/>
          </w:rPr>
          <w:t xml:space="preserve"> </w:t>
        </w:r>
      </w:hyperlink>
      <w:r w:rsidRPr="00632DD8">
        <w:rPr>
          <w:rFonts w:eastAsia="Calibri"/>
          <w:sz w:val="28"/>
          <w:szCs w:val="28"/>
        </w:rPr>
        <w:t xml:space="preserve">статьи 16 Федерального закона </w:t>
      </w:r>
      <w:r>
        <w:rPr>
          <w:rFonts w:eastAsia="Calibri"/>
          <w:sz w:val="28"/>
          <w:szCs w:val="28"/>
        </w:rPr>
        <w:t>«</w:t>
      </w:r>
      <w:r w:rsidRPr="00632DD8">
        <w:rPr>
          <w:rFonts w:eastAsia="Calibri"/>
          <w:sz w:val="28"/>
          <w:szCs w:val="28"/>
        </w:rPr>
        <w:t>Об организации предоставления госуда</w:t>
      </w:r>
      <w:r>
        <w:rPr>
          <w:rFonts w:eastAsia="Calibri"/>
          <w:sz w:val="28"/>
          <w:szCs w:val="28"/>
        </w:rPr>
        <w:t>рственных и муниципальных услуг»</w:t>
      </w:r>
      <w:r w:rsidRPr="00632DD8">
        <w:rPr>
          <w:rFonts w:eastAsia="Calibri"/>
          <w:sz w:val="28"/>
          <w:szCs w:val="28"/>
        </w:rPr>
        <w:t>, а также их должностных лиц, государственных или муниципальных служащих, работников</w:t>
      </w:r>
      <w:r>
        <w:rPr>
          <w:rFonts w:eastAsia="Calibri"/>
          <w:sz w:val="28"/>
          <w:szCs w:val="28"/>
        </w:rPr>
        <w:t>.</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B9240F">
        <w:rPr>
          <w:rFonts w:eastAsia="Calibri"/>
          <w:sz w:val="28"/>
          <w:szCs w:val="28"/>
        </w:rPr>
        <w:t>Итум-Калинского</w:t>
      </w:r>
      <w:r>
        <w:rPr>
          <w:rFonts w:eastAsia="Calibri"/>
          <w:sz w:val="28"/>
          <w:szCs w:val="28"/>
        </w:rPr>
        <w:t xml:space="preserve"> сельского поселения</w:t>
      </w:r>
      <w:r w:rsidR="00B9240F">
        <w:rPr>
          <w:rFonts w:eastAsia="Calibri"/>
          <w:sz w:val="28"/>
          <w:szCs w:val="28"/>
        </w:rPr>
        <w:t>.</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Предоставление муниципальной услуги включает:</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выдачу разрешения на осуществление земляных работ по строительству</w:t>
      </w:r>
      <w:r>
        <w:rPr>
          <w:rFonts w:eastAsia="Calibri"/>
          <w:sz w:val="28"/>
          <w:szCs w:val="28"/>
        </w:rPr>
        <w:t>,</w:t>
      </w:r>
      <w:r w:rsidRPr="004B2BE2">
        <w:rPr>
          <w:rFonts w:eastAsia="Calibri"/>
          <w:sz w:val="28"/>
          <w:szCs w:val="28"/>
        </w:rPr>
        <w:t xml:space="preserve"> ремонту</w:t>
      </w:r>
      <w:r>
        <w:rPr>
          <w:rFonts w:eastAsia="Calibri"/>
          <w:sz w:val="28"/>
          <w:szCs w:val="28"/>
        </w:rPr>
        <w:t>, реконструкции</w:t>
      </w:r>
      <w:r w:rsidRPr="004B2BE2">
        <w:rPr>
          <w:rFonts w:eastAsia="Calibri"/>
          <w:sz w:val="28"/>
          <w:szCs w:val="28"/>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D035FE" w:rsidRPr="004B2BE2" w:rsidRDefault="00D035FE" w:rsidP="00D035FE">
      <w:pPr>
        <w:ind w:firstLine="709"/>
        <w:contextualSpacing/>
        <w:jc w:val="both"/>
        <w:rPr>
          <w:rFonts w:eastAsia="Calibri"/>
          <w:sz w:val="28"/>
          <w:szCs w:val="28"/>
        </w:rPr>
      </w:pPr>
      <w:r w:rsidRPr="004B2BE2">
        <w:rPr>
          <w:rFonts w:eastAsia="Calibri"/>
          <w:sz w:val="28"/>
          <w:szCs w:val="28"/>
        </w:rPr>
        <w:t>выдачу разрешения на осуществление земляных работ при устранении аварий на подземных инженерных коммуникациях</w:t>
      </w:r>
      <w:r>
        <w:rPr>
          <w:rFonts w:eastAsia="Calibri"/>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D035FE" w:rsidRDefault="00D035FE" w:rsidP="00D035FE">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56227F">
        <w:rPr>
          <w:sz w:val="28"/>
          <w:szCs w:val="28"/>
        </w:rPr>
        <w:t>ф</w:t>
      </w:r>
      <w:r>
        <w:rPr>
          <w:sz w:val="28"/>
          <w:szCs w:val="28"/>
        </w:rPr>
        <w:t>изические или юридические лица (далее – заявитель, заявители</w:t>
      </w:r>
      <w:r w:rsidRPr="00573679">
        <w:rPr>
          <w:sz w:val="28"/>
          <w:szCs w:val="28"/>
        </w:rPr>
        <w:t>).</w:t>
      </w:r>
    </w:p>
    <w:p w:rsidR="00D035FE" w:rsidRPr="00573679" w:rsidRDefault="00D035FE" w:rsidP="00D035FE">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D035FE" w:rsidRPr="007B1619" w:rsidRDefault="00D035FE" w:rsidP="00D035FE">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w:t>
      </w:r>
      <w:r w:rsidRPr="00AD2CCD">
        <w:rPr>
          <w:sz w:val="28"/>
          <w:szCs w:val="28"/>
        </w:rPr>
        <w:lastRenderedPageBreak/>
        <w:t xml:space="preserve">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муниципальных</w:t>
      </w:r>
      <w:r w:rsidR="00414170" w:rsidRPr="00414170">
        <w:rPr>
          <w:color w:val="000000"/>
          <w:sz w:val="28"/>
          <w:szCs w:val="28"/>
        </w:rPr>
        <w:tab/>
        <w:t>услуг (функций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 xml:space="preserve">Письменное информирование заявителя по почте осуществляется путем направления на почтовый адрес заявителя письма, содержащего полный и </w:t>
      </w:r>
      <w:r w:rsidRPr="00185321">
        <w:rPr>
          <w:sz w:val="28"/>
          <w:szCs w:val="28"/>
        </w:rPr>
        <w:lastRenderedPageBreak/>
        <w:t>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3E5C41" w:rsidRPr="003E5C41" w:rsidRDefault="00D035FE" w:rsidP="003E5C41">
      <w:pPr>
        <w:adjustRightInd w:val="0"/>
        <w:ind w:firstLine="709"/>
        <w:jc w:val="both"/>
        <w:rPr>
          <w:sz w:val="28"/>
          <w:szCs w:val="28"/>
        </w:rPr>
      </w:pPr>
      <w:r w:rsidRPr="00CC35A2">
        <w:rPr>
          <w:sz w:val="28"/>
          <w:szCs w:val="28"/>
        </w:rPr>
        <w:t xml:space="preserve">1.3.5. </w:t>
      </w:r>
      <w:r w:rsidR="003E5C41" w:rsidRPr="003E5C41">
        <w:rPr>
          <w:sz w:val="28"/>
          <w:szCs w:val="28"/>
        </w:rPr>
        <w:t xml:space="preserve">Администрация расположена по адресу: 366404, Чеченская Республика, </w:t>
      </w:r>
      <w:proofErr w:type="spellStart"/>
      <w:r w:rsidR="003E5C41" w:rsidRPr="003E5C41">
        <w:rPr>
          <w:sz w:val="28"/>
          <w:szCs w:val="28"/>
        </w:rPr>
        <w:t>Итум-Калинский</w:t>
      </w:r>
      <w:proofErr w:type="spellEnd"/>
      <w:r w:rsidR="003E5C41" w:rsidRPr="003E5C41">
        <w:rPr>
          <w:sz w:val="28"/>
          <w:szCs w:val="28"/>
        </w:rPr>
        <w:t xml:space="preserve"> район, </w:t>
      </w:r>
      <w:proofErr w:type="spellStart"/>
      <w:r w:rsidR="003E5C41" w:rsidRPr="003E5C41">
        <w:rPr>
          <w:sz w:val="28"/>
          <w:szCs w:val="28"/>
        </w:rPr>
        <w:t>с.Итум</w:t>
      </w:r>
      <w:proofErr w:type="spellEnd"/>
      <w:r w:rsidR="003E5C41" w:rsidRPr="003E5C41">
        <w:rPr>
          <w:sz w:val="28"/>
          <w:szCs w:val="28"/>
        </w:rPr>
        <w:t xml:space="preserve">-Кали, ул. </w:t>
      </w:r>
      <w:proofErr w:type="gramStart"/>
      <w:r w:rsidR="003E5C41" w:rsidRPr="003E5C41">
        <w:rPr>
          <w:sz w:val="28"/>
          <w:szCs w:val="28"/>
        </w:rPr>
        <w:t>А-</w:t>
      </w:r>
      <w:proofErr w:type="spellStart"/>
      <w:r w:rsidR="003E5C41" w:rsidRPr="003E5C41">
        <w:rPr>
          <w:sz w:val="28"/>
          <w:szCs w:val="28"/>
        </w:rPr>
        <w:t>Х</w:t>
      </w:r>
      <w:proofErr w:type="gramEnd"/>
      <w:r w:rsidR="003E5C41" w:rsidRPr="003E5C41">
        <w:rPr>
          <w:sz w:val="28"/>
          <w:szCs w:val="28"/>
        </w:rPr>
        <w:t>.Кадырова</w:t>
      </w:r>
      <w:proofErr w:type="spellEnd"/>
      <w:r w:rsidR="003E5C41" w:rsidRPr="003E5C41">
        <w:rPr>
          <w:sz w:val="28"/>
          <w:szCs w:val="28"/>
        </w:rPr>
        <w:t>, 12.</w:t>
      </w:r>
    </w:p>
    <w:p w:rsidR="003E5C41" w:rsidRPr="003E5C41" w:rsidRDefault="003E5C41" w:rsidP="003E5C41">
      <w:pPr>
        <w:adjustRightInd w:val="0"/>
        <w:ind w:firstLine="709"/>
        <w:jc w:val="both"/>
        <w:rPr>
          <w:sz w:val="28"/>
          <w:szCs w:val="28"/>
        </w:rPr>
      </w:pPr>
      <w:r w:rsidRPr="003E5C41">
        <w:rPr>
          <w:sz w:val="28"/>
          <w:szCs w:val="28"/>
        </w:rPr>
        <w:t>Телефон/факс Администрации: 8(871) 642-22-69.</w:t>
      </w:r>
    </w:p>
    <w:p w:rsidR="003E5C41" w:rsidRPr="003E5C41" w:rsidRDefault="003E5C41" w:rsidP="003E5C41">
      <w:pPr>
        <w:adjustRightInd w:val="0"/>
        <w:ind w:firstLine="709"/>
        <w:jc w:val="both"/>
        <w:rPr>
          <w:sz w:val="28"/>
          <w:szCs w:val="28"/>
        </w:rPr>
      </w:pPr>
      <w:r w:rsidRPr="003E5C41">
        <w:rPr>
          <w:sz w:val="28"/>
          <w:szCs w:val="28"/>
        </w:rPr>
        <w:t>Адрес электронной почты Администрации: sp.itum-kali@yandex.ru.</w:t>
      </w:r>
    </w:p>
    <w:p w:rsidR="003E5C41" w:rsidRPr="003E5C41" w:rsidRDefault="003E5C41" w:rsidP="003E5C41">
      <w:pPr>
        <w:adjustRightInd w:val="0"/>
        <w:ind w:firstLine="709"/>
        <w:jc w:val="both"/>
        <w:rPr>
          <w:sz w:val="28"/>
          <w:szCs w:val="28"/>
        </w:rPr>
      </w:pPr>
      <w:r w:rsidRPr="003E5C41">
        <w:rPr>
          <w:sz w:val="28"/>
          <w:szCs w:val="28"/>
        </w:rPr>
        <w:t>Официальный сайте Администрации www.itum-kale.ru.</w:t>
      </w:r>
    </w:p>
    <w:p w:rsidR="003E5C41" w:rsidRPr="003E5C41" w:rsidRDefault="003E5C41" w:rsidP="003E5C41">
      <w:pPr>
        <w:adjustRightInd w:val="0"/>
        <w:ind w:firstLine="709"/>
        <w:jc w:val="both"/>
        <w:rPr>
          <w:sz w:val="28"/>
          <w:szCs w:val="28"/>
        </w:rPr>
      </w:pPr>
      <w:r w:rsidRPr="003E5C41">
        <w:rPr>
          <w:sz w:val="28"/>
          <w:szCs w:val="28"/>
        </w:rPr>
        <w:t>График приема посетителей:</w:t>
      </w:r>
    </w:p>
    <w:p w:rsidR="003E5C41" w:rsidRPr="003E5C41" w:rsidRDefault="003E5C41" w:rsidP="003E5C41">
      <w:pPr>
        <w:adjustRightInd w:val="0"/>
        <w:ind w:firstLine="709"/>
        <w:jc w:val="both"/>
        <w:rPr>
          <w:sz w:val="28"/>
          <w:szCs w:val="28"/>
        </w:rPr>
      </w:pPr>
      <w:r w:rsidRPr="003E5C41">
        <w:rPr>
          <w:sz w:val="28"/>
          <w:szCs w:val="28"/>
        </w:rPr>
        <w:t>Понедельник 9.00 – 18.00 (перерыв 13.00 – 14.00)</w:t>
      </w:r>
    </w:p>
    <w:p w:rsidR="003E5C41" w:rsidRPr="003E5C41" w:rsidRDefault="003E5C41" w:rsidP="003E5C41">
      <w:pPr>
        <w:adjustRightInd w:val="0"/>
        <w:ind w:firstLine="709"/>
        <w:jc w:val="both"/>
        <w:rPr>
          <w:sz w:val="28"/>
          <w:szCs w:val="28"/>
        </w:rPr>
      </w:pPr>
      <w:r w:rsidRPr="003E5C41">
        <w:rPr>
          <w:sz w:val="28"/>
          <w:szCs w:val="28"/>
        </w:rPr>
        <w:t>Вторник 9.00 – 18.00 (перерыв 13.00 – 14.00)</w:t>
      </w:r>
    </w:p>
    <w:p w:rsidR="003E5C41" w:rsidRPr="003E5C41" w:rsidRDefault="003E5C41" w:rsidP="003E5C41">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3E5C41" w:rsidRPr="003E5C41" w:rsidRDefault="003E5C41" w:rsidP="003E5C41">
      <w:pPr>
        <w:adjustRightInd w:val="0"/>
        <w:ind w:firstLine="709"/>
        <w:jc w:val="both"/>
        <w:rPr>
          <w:sz w:val="28"/>
          <w:szCs w:val="28"/>
        </w:rPr>
      </w:pPr>
      <w:r w:rsidRPr="003E5C41">
        <w:rPr>
          <w:sz w:val="28"/>
          <w:szCs w:val="28"/>
        </w:rPr>
        <w:t>Четверг 9.00 – 18.00 (перерыв 13.00 – 14.00)</w:t>
      </w:r>
    </w:p>
    <w:p w:rsidR="003E5C41" w:rsidRPr="003E5C41" w:rsidRDefault="003E5C41" w:rsidP="003E5C41">
      <w:pPr>
        <w:adjustRightInd w:val="0"/>
        <w:ind w:firstLine="709"/>
        <w:jc w:val="both"/>
        <w:rPr>
          <w:sz w:val="28"/>
          <w:szCs w:val="28"/>
        </w:rPr>
      </w:pPr>
      <w:r w:rsidRPr="003E5C41">
        <w:rPr>
          <w:sz w:val="28"/>
          <w:szCs w:val="28"/>
        </w:rPr>
        <w:t>Пятница 9.00 – 18.00 (перерыв 13.00 – 14.00)</w:t>
      </w:r>
    </w:p>
    <w:p w:rsidR="003E5C41" w:rsidRDefault="003E5C41" w:rsidP="003E5C41">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3E5C41">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F61378" w:rsidRPr="00F61378">
        <w:rPr>
          <w:sz w:val="28"/>
          <w:szCs w:val="28"/>
        </w:rPr>
        <w:t>5</w:t>
      </w:r>
      <w:r w:rsidRPr="00F61378">
        <w:rPr>
          <w:sz w:val="28"/>
          <w:szCs w:val="28"/>
        </w:rPr>
        <w:t xml:space="preserve">). </w:t>
      </w:r>
    </w:p>
    <w:p w:rsidR="00414170" w:rsidRPr="00F61378" w:rsidRDefault="00414170" w:rsidP="00414170">
      <w:pPr>
        <w:adjustRightInd w:val="0"/>
        <w:ind w:firstLine="709"/>
        <w:jc w:val="both"/>
        <w:rPr>
          <w:sz w:val="28"/>
          <w:szCs w:val="28"/>
        </w:rPr>
      </w:pP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6</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w:t>
      </w:r>
      <w:r w:rsidRPr="00C143EF">
        <w:rPr>
          <w:sz w:val="28"/>
          <w:szCs w:val="28"/>
        </w:rPr>
        <w:lastRenderedPageBreak/>
        <w:t>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Pr="00E36D2E">
        <w:rPr>
          <w:bCs/>
          <w:sz w:val="28"/>
          <w:szCs w:val="28"/>
        </w:rPr>
        <w:t>Предоставление разрешения на осуществление земляных работ</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чеченской республике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 xml:space="preserve">правовым актом органов местного </w:t>
      </w:r>
      <w:r w:rsidR="00A233D4">
        <w:rPr>
          <w:sz w:val="28"/>
          <w:szCs w:val="28"/>
        </w:rPr>
        <w:lastRenderedPageBreak/>
        <w:t>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D035FE" w:rsidRDefault="00D035FE" w:rsidP="00D035FE">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Pr>
          <w:sz w:val="28"/>
          <w:szCs w:val="28"/>
        </w:rPr>
        <w:t xml:space="preserve">ордер </w:t>
      </w:r>
      <w:r w:rsidRPr="00E36D2E">
        <w:rPr>
          <w:sz w:val="28"/>
          <w:szCs w:val="28"/>
        </w:rPr>
        <w:t>н</w:t>
      </w:r>
      <w:r w:rsidR="00A233D4">
        <w:rPr>
          <w:sz w:val="28"/>
          <w:szCs w:val="28"/>
        </w:rPr>
        <w:t xml:space="preserve">а осуществление земляных работ </w:t>
      </w:r>
      <w:r w:rsidRPr="00E36D2E">
        <w:rPr>
          <w:sz w:val="28"/>
          <w:szCs w:val="28"/>
        </w:rPr>
        <w:t>по строительству</w:t>
      </w:r>
      <w:r>
        <w:rPr>
          <w:sz w:val="28"/>
          <w:szCs w:val="28"/>
        </w:rPr>
        <w:t>,</w:t>
      </w:r>
      <w:r w:rsidRPr="00E36D2E">
        <w:rPr>
          <w:sz w:val="28"/>
          <w:szCs w:val="28"/>
        </w:rPr>
        <w:t xml:space="preserve"> ремонту</w:t>
      </w:r>
      <w:r>
        <w:rPr>
          <w:sz w:val="28"/>
          <w:szCs w:val="28"/>
        </w:rPr>
        <w:t>, реконструкции</w:t>
      </w:r>
      <w:r w:rsidRPr="00E36D2E">
        <w:rPr>
          <w:sz w:val="28"/>
          <w:szCs w:val="28"/>
        </w:rPr>
        <w:t xml:space="preserve"> инженерных коммуникаций,</w:t>
      </w:r>
      <w:r>
        <w:rPr>
          <w:sz w:val="28"/>
          <w:szCs w:val="28"/>
        </w:rPr>
        <w:t xml:space="preserve"> </w:t>
      </w:r>
      <w:r w:rsidRPr="00330D13">
        <w:rPr>
          <w:sz w:val="28"/>
          <w:szCs w:val="28"/>
        </w:rPr>
        <w:t>при устранении аварий на подземных инженерных коммуникациях</w:t>
      </w:r>
      <w:r>
        <w:rPr>
          <w:sz w:val="28"/>
          <w:szCs w:val="28"/>
        </w:rPr>
        <w:t>,</w:t>
      </w:r>
      <w:r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Pr>
          <w:sz w:val="28"/>
          <w:szCs w:val="28"/>
        </w:rPr>
        <w:t xml:space="preserve"> (далее-ордер) </w:t>
      </w:r>
      <w:r w:rsidRPr="00CC35A2">
        <w:rPr>
          <w:sz w:val="28"/>
          <w:szCs w:val="28"/>
        </w:rPr>
        <w:t>или уведомление об отказе в предоставлении муниципальной услуги.</w:t>
      </w:r>
    </w:p>
    <w:p w:rsidR="00D035FE" w:rsidRPr="008D7B93" w:rsidRDefault="00D035FE" w:rsidP="00D035FE">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035FE" w:rsidRPr="008D7B93" w:rsidRDefault="00D035FE" w:rsidP="00D035FE">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035FE" w:rsidRDefault="00D035FE" w:rsidP="00D035FE">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035FE" w:rsidRDefault="00D035FE" w:rsidP="00D035FE">
      <w:pPr>
        <w:ind w:firstLine="708"/>
        <w:jc w:val="both"/>
        <w:rPr>
          <w:sz w:val="28"/>
          <w:szCs w:val="28"/>
        </w:rPr>
      </w:pPr>
      <w:r>
        <w:rPr>
          <w:sz w:val="28"/>
          <w:szCs w:val="28"/>
        </w:rPr>
        <w:t>С</w:t>
      </w:r>
      <w:r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по форме согласно приложению № 3 к настоящему Административному регламенту.</w:t>
      </w:r>
    </w:p>
    <w:p w:rsidR="00D035FE" w:rsidRDefault="00D035FE" w:rsidP="00D035FE">
      <w:pPr>
        <w:ind w:firstLine="708"/>
        <w:jc w:val="both"/>
        <w:rPr>
          <w:sz w:val="28"/>
          <w:szCs w:val="28"/>
        </w:rPr>
      </w:pPr>
      <w:r>
        <w:rPr>
          <w:sz w:val="28"/>
          <w:szCs w:val="28"/>
        </w:rPr>
        <w:t>Способы получения результата предоставления муниципальной услуги:</w:t>
      </w:r>
    </w:p>
    <w:p w:rsidR="00D035FE" w:rsidRPr="003772BE" w:rsidRDefault="00D035FE" w:rsidP="00D035FE">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D035FE" w:rsidRPr="003772BE" w:rsidRDefault="00D035FE" w:rsidP="00D035FE">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035FE" w:rsidRDefault="00D035FE" w:rsidP="00D035F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Default="00D035FE" w:rsidP="00D035FE">
      <w:pPr>
        <w:ind w:firstLine="708"/>
        <w:jc w:val="both"/>
        <w:rPr>
          <w:sz w:val="28"/>
          <w:szCs w:val="28"/>
        </w:rPr>
      </w:pPr>
      <w:r>
        <w:rPr>
          <w:sz w:val="28"/>
          <w:szCs w:val="28"/>
        </w:rPr>
        <w:t>Ордер</w:t>
      </w:r>
      <w:r w:rsidRPr="0080107D">
        <w:rPr>
          <w:sz w:val="28"/>
          <w:szCs w:val="28"/>
        </w:rPr>
        <w:t xml:space="preserve"> подлежит обязательному внесению </w:t>
      </w:r>
      <w:r>
        <w:rPr>
          <w:sz w:val="28"/>
          <w:szCs w:val="28"/>
        </w:rPr>
        <w:t>администрацией</w:t>
      </w:r>
      <w:r w:rsidRPr="0080107D">
        <w:rPr>
          <w:sz w:val="28"/>
          <w:szCs w:val="28"/>
        </w:rPr>
        <w:t xml:space="preserve"> в </w:t>
      </w:r>
      <w:r>
        <w:rPr>
          <w:sz w:val="28"/>
          <w:szCs w:val="28"/>
        </w:rPr>
        <w:t>журнал учета ордеров</w:t>
      </w:r>
      <w:r w:rsidRPr="0080107D">
        <w:rPr>
          <w:sz w:val="28"/>
          <w:szCs w:val="28"/>
        </w:rPr>
        <w:t xml:space="preserve"> в течение 3 рабочих дней со дня </w:t>
      </w:r>
      <w:r>
        <w:rPr>
          <w:sz w:val="28"/>
          <w:szCs w:val="28"/>
        </w:rPr>
        <w:t>его выдачи</w:t>
      </w:r>
      <w:r w:rsidRPr="0080107D">
        <w:rPr>
          <w:sz w:val="28"/>
          <w:szCs w:val="28"/>
        </w:rPr>
        <w:t>.</w:t>
      </w:r>
    </w:p>
    <w:p w:rsidR="00D035FE" w:rsidRPr="0080107D" w:rsidRDefault="00D035FE" w:rsidP="00D035FE">
      <w:pPr>
        <w:jc w:val="both"/>
        <w:rPr>
          <w:sz w:val="28"/>
          <w:szCs w:val="28"/>
        </w:rPr>
      </w:pPr>
    </w:p>
    <w:bookmarkEnd w:id="4"/>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D035FE" w:rsidRDefault="00D035FE" w:rsidP="00D035FE">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w:t>
      </w:r>
      <w:r w:rsidRPr="00330D13">
        <w:rPr>
          <w:sz w:val="28"/>
          <w:szCs w:val="28"/>
        </w:rPr>
        <w:lastRenderedPageBreak/>
        <w:t xml:space="preserve">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rsidR="00D035FE" w:rsidRPr="009D6407" w:rsidRDefault="00D035FE" w:rsidP="00D035FE">
      <w:pPr>
        <w:ind w:firstLine="708"/>
        <w:jc w:val="both"/>
        <w:rPr>
          <w:sz w:val="28"/>
          <w:szCs w:val="28"/>
        </w:rPr>
      </w:pPr>
      <w:r w:rsidRPr="009D6407">
        <w:rPr>
          <w:sz w:val="28"/>
          <w:szCs w:val="28"/>
        </w:rPr>
        <w:t xml:space="preserve">Уведомление об отказе в выдаче </w:t>
      </w:r>
      <w:r>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rsidR="00D035FE" w:rsidRDefault="00D035FE" w:rsidP="00D035FE">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F61378" w:rsidRPr="00296C21">
        <w:rPr>
          <w:sz w:val="28"/>
          <w:szCs w:val="28"/>
        </w:rPr>
        <w:t>4</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A04B0"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w:t>
      </w:r>
      <w:r w:rsidRPr="008018CC">
        <w:rPr>
          <w:sz w:val="28"/>
          <w:szCs w:val="28"/>
        </w:rPr>
        <w:lastRenderedPageBreak/>
        <w:t>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C36C4D">
        <w:rPr>
          <w:sz w:val="28"/>
          <w:szCs w:val="28"/>
        </w:rPr>
        <w:t>Подлинники д</w:t>
      </w:r>
      <w:r w:rsidRPr="00543C0D">
        <w:rPr>
          <w:sz w:val="28"/>
          <w:szCs w:val="28"/>
        </w:rPr>
        <w:t>окумент</w:t>
      </w:r>
      <w:r w:rsidR="00C36C4D">
        <w:rPr>
          <w:sz w:val="28"/>
          <w:szCs w:val="28"/>
        </w:rPr>
        <w:t>ов</w:t>
      </w:r>
      <w:r w:rsidRPr="00543C0D">
        <w:rPr>
          <w:sz w:val="28"/>
          <w:szCs w:val="28"/>
        </w:rPr>
        <w:t>, указанны</w:t>
      </w:r>
      <w:r w:rsidR="00C36C4D">
        <w:rPr>
          <w:sz w:val="28"/>
          <w:szCs w:val="28"/>
        </w:rPr>
        <w:t>х</w:t>
      </w:r>
      <w:r w:rsidRPr="00543C0D">
        <w:rPr>
          <w:sz w:val="28"/>
          <w:szCs w:val="28"/>
        </w:rPr>
        <w:t xml:space="preserve"> в пункте 2.6.1 </w:t>
      </w:r>
      <w:r>
        <w:rPr>
          <w:sz w:val="28"/>
          <w:szCs w:val="28"/>
        </w:rPr>
        <w:t xml:space="preserve">настоящего подраздела, </w:t>
      </w:r>
      <w:r w:rsidRPr="00543C0D">
        <w:rPr>
          <w:sz w:val="28"/>
          <w:szCs w:val="28"/>
        </w:rPr>
        <w:t>после сверки возвращаются заявителю.</w:t>
      </w:r>
    </w:p>
    <w:p w:rsidR="00D035FE" w:rsidRPr="00CC35A2" w:rsidRDefault="00D035FE" w:rsidP="00D035FE">
      <w:pPr>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D04C1B">
        <w:rPr>
          <w:sz w:val="28"/>
          <w:szCs w:val="28"/>
        </w:rPr>
        <w:lastRenderedPageBreak/>
        <w:t>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035FE" w:rsidRDefault="00D035FE" w:rsidP="00D035F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 xml:space="preserve">при </w:t>
      </w:r>
      <w:r w:rsidRPr="00E645B2">
        <w:rPr>
          <w:sz w:val="28"/>
          <w:szCs w:val="28"/>
        </w:rPr>
        <w:lastRenderedPageBreak/>
        <w:t>наличии хотя бы одного из следующих оснований</w:t>
      </w:r>
      <w:bookmarkEnd w:id="11"/>
      <w:bookmarkEnd w:id="12"/>
      <w:r w:rsidRPr="00E645B2">
        <w:rPr>
          <w:sz w:val="28"/>
          <w:szCs w:val="28"/>
        </w:rPr>
        <w:t>:</w:t>
      </w:r>
    </w:p>
    <w:p w:rsidR="00D035FE" w:rsidRPr="00D04C1B" w:rsidRDefault="00D035FE" w:rsidP="00D035FE">
      <w:pPr>
        <w:ind w:firstLine="709"/>
        <w:jc w:val="both"/>
        <w:rPr>
          <w:sz w:val="28"/>
          <w:szCs w:val="28"/>
        </w:rPr>
      </w:pPr>
      <w:r w:rsidRPr="00D04C1B">
        <w:rPr>
          <w:sz w:val="28"/>
          <w:szCs w:val="28"/>
        </w:rPr>
        <w:t>неполный состав сведений в заявлении и представленных документах;</w:t>
      </w:r>
    </w:p>
    <w:p w:rsidR="00D035FE" w:rsidRPr="00D04C1B" w:rsidRDefault="00D035FE" w:rsidP="00D035FE">
      <w:pPr>
        <w:ind w:firstLine="709"/>
        <w:jc w:val="both"/>
        <w:rPr>
          <w:sz w:val="28"/>
          <w:szCs w:val="28"/>
        </w:rPr>
      </w:pPr>
      <w:r w:rsidRPr="00D04C1B">
        <w:rPr>
          <w:sz w:val="28"/>
          <w:szCs w:val="28"/>
        </w:rPr>
        <w:t>наличие недостоверных данных в представленных документах;</w:t>
      </w:r>
    </w:p>
    <w:p w:rsidR="00D035FE" w:rsidRPr="00D04C1B" w:rsidRDefault="00D035FE" w:rsidP="00D035FE">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proofErr w:type="gramStart"/>
      <w:r>
        <w:rPr>
          <w:sz w:val="28"/>
          <w:szCs w:val="28"/>
        </w:rPr>
        <w:t xml:space="preserve">2.6 </w:t>
      </w:r>
      <w:r w:rsidRPr="00D04C1B">
        <w:rPr>
          <w:sz w:val="28"/>
          <w:szCs w:val="28"/>
        </w:rPr>
        <w:t xml:space="preserve"> раздела</w:t>
      </w:r>
      <w:proofErr w:type="gramEnd"/>
      <w:r w:rsidRPr="00D04C1B">
        <w:rPr>
          <w:sz w:val="28"/>
          <w:szCs w:val="28"/>
        </w:rPr>
        <w:t xml:space="preserve"> </w:t>
      </w:r>
      <w:r>
        <w:rPr>
          <w:sz w:val="28"/>
          <w:szCs w:val="28"/>
        </w:rPr>
        <w:t>2 настоящего регламента.</w:t>
      </w:r>
    </w:p>
    <w:p w:rsidR="00D035FE" w:rsidRDefault="00D035FE" w:rsidP="00D035F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D035FE" w:rsidRPr="00CC35A2" w:rsidRDefault="00D035FE" w:rsidP="00D035F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lastRenderedPageBreak/>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 xml:space="preserve">которые </w:t>
      </w:r>
      <w:r>
        <w:rPr>
          <w:sz w:val="28"/>
          <w:szCs w:val="28"/>
        </w:rPr>
        <w:lastRenderedPageBreak/>
        <w:t>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w:t>
      </w:r>
      <w:r w:rsidRPr="00CC35A2">
        <w:rPr>
          <w:sz w:val="28"/>
          <w:szCs w:val="28"/>
        </w:rPr>
        <w:lastRenderedPageBreak/>
        <w:t>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4C2DFE" w:rsidRDefault="00D035FE" w:rsidP="00D035FE">
      <w:pPr>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6"/>
            <w:sz w:val="28"/>
            <w:szCs w:val="28"/>
          </w:rPr>
          <w:t>www.gosuslugi.ru</w:t>
        </w:r>
      </w:hyperlink>
      <w:r w:rsidRPr="004C2DFE">
        <w:rPr>
          <w:sz w:val="28"/>
          <w:szCs w:val="28"/>
        </w:rPr>
        <w:t>);</w:t>
      </w:r>
    </w:p>
    <w:p w:rsidR="00D035FE" w:rsidRPr="004C2DFE" w:rsidRDefault="00D035FE" w:rsidP="00D035FE">
      <w:pPr>
        <w:adjustRightInd w:val="0"/>
        <w:ind w:firstLine="709"/>
        <w:jc w:val="both"/>
        <w:rPr>
          <w:sz w:val="28"/>
          <w:szCs w:val="28"/>
        </w:rPr>
      </w:pPr>
      <w:r>
        <w:rPr>
          <w:sz w:val="28"/>
          <w:szCs w:val="28"/>
        </w:rPr>
        <w:t>п</w:t>
      </w:r>
      <w:r w:rsidRPr="004C2DFE">
        <w:rPr>
          <w:sz w:val="28"/>
          <w:szCs w:val="28"/>
        </w:rPr>
        <w:t xml:space="preserve">ортала государственных и муниципальных услуг </w:t>
      </w:r>
      <w:r w:rsidR="004317CB" w:rsidRPr="004317CB">
        <w:rPr>
          <w:sz w:val="28"/>
          <w:szCs w:val="28"/>
        </w:rPr>
        <w:t>Чеченской Республики</w:t>
      </w:r>
      <w:r>
        <w:rPr>
          <w:sz w:val="28"/>
          <w:szCs w:val="28"/>
        </w:rPr>
        <w:t>;</w:t>
      </w:r>
    </w:p>
    <w:p w:rsidR="00D035FE" w:rsidRDefault="00D035FE" w:rsidP="00D035FE">
      <w:pPr>
        <w:adjustRightInd w:val="0"/>
        <w:ind w:firstLine="709"/>
        <w:jc w:val="both"/>
        <w:rPr>
          <w:sz w:val="28"/>
          <w:szCs w:val="28"/>
        </w:rPr>
      </w:pPr>
      <w:r w:rsidRPr="004C2DFE">
        <w:rPr>
          <w:sz w:val="28"/>
          <w:szCs w:val="28"/>
        </w:rPr>
        <w:t>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«Федеральный реестр государственных и </w:t>
      </w:r>
      <w:r>
        <w:rPr>
          <w:sz w:val="28"/>
          <w:szCs w:val="28"/>
        </w:rPr>
        <w:t>муниципальных услуг (функций)»;</w:t>
      </w:r>
    </w:p>
    <w:p w:rsidR="00D035FE" w:rsidRDefault="00D035FE" w:rsidP="00D035FE">
      <w:pPr>
        <w:adjustRightInd w:val="0"/>
        <w:ind w:firstLine="709"/>
        <w:jc w:val="both"/>
        <w:rPr>
          <w:sz w:val="28"/>
          <w:szCs w:val="28"/>
        </w:rPr>
      </w:pPr>
      <w:r w:rsidRPr="004C2DFE">
        <w:rPr>
          <w:sz w:val="28"/>
          <w:szCs w:val="28"/>
        </w:rPr>
        <w:t>региональн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3" w:name="Par343"/>
      <w:bookmarkEnd w:id="13"/>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lastRenderedPageBreak/>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w:t>
      </w:r>
      <w:proofErr w:type="gramStart"/>
      <w:r>
        <w:rPr>
          <w:sz w:val="28"/>
          <w:szCs w:val="28"/>
        </w:rPr>
        <w:t xml:space="preserve">заявителя </w:t>
      </w:r>
      <w:r w:rsidRPr="00BD5C38">
        <w:rPr>
          <w:sz w:val="28"/>
          <w:szCs w:val="28"/>
        </w:rPr>
        <w:t xml:space="preserve"> осуществля</w:t>
      </w:r>
      <w:r>
        <w:rPr>
          <w:sz w:val="28"/>
          <w:szCs w:val="28"/>
        </w:rPr>
        <w:t>ется</w:t>
      </w:r>
      <w:proofErr w:type="gramEnd"/>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lastRenderedPageBreak/>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035FE" w:rsidRDefault="00D035FE" w:rsidP="00D035FE">
      <w:pPr>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035FE" w:rsidRDefault="00D035FE" w:rsidP="00D035FE">
      <w:pPr>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035FE" w:rsidRDefault="00D035FE" w:rsidP="00D035FE">
      <w:pPr>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035FE" w:rsidRDefault="00D035FE" w:rsidP="00D035FE">
      <w:pPr>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035FE" w:rsidRDefault="00D035FE" w:rsidP="00D035FE">
      <w:pPr>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035FE" w:rsidRDefault="00D035FE" w:rsidP="00D035FE">
      <w:pPr>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w:t>
      </w:r>
      <w:r>
        <w:rPr>
          <w:sz w:val="28"/>
          <w:szCs w:val="28"/>
        </w:rPr>
        <w:lastRenderedPageBreak/>
        <w:t xml:space="preserve">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035FE" w:rsidRPr="00386843" w:rsidRDefault="00D035FE" w:rsidP="00D035FE">
      <w:pPr>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D035FE" w:rsidRPr="00CC35A2" w:rsidRDefault="00D035FE" w:rsidP="00D035FE">
      <w:pPr>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035FE" w:rsidRDefault="00D035FE" w:rsidP="00D035FE">
      <w:pPr>
        <w:adjustRightInd w:val="0"/>
        <w:ind w:firstLine="709"/>
        <w:jc w:val="both"/>
        <w:rPr>
          <w:rFonts w:eastAsia="Calibri"/>
          <w:sz w:val="28"/>
          <w:szCs w:val="28"/>
        </w:rPr>
      </w:pPr>
      <w:r>
        <w:rPr>
          <w:sz w:val="28"/>
          <w:szCs w:val="28"/>
        </w:rPr>
        <w:t>3.4</w:t>
      </w:r>
      <w:r w:rsidRPr="00CC35A2">
        <w:rPr>
          <w:sz w:val="28"/>
          <w:szCs w:val="28"/>
        </w:rPr>
        <w:t xml:space="preserve">.2. </w:t>
      </w:r>
      <w:r>
        <w:rPr>
          <w:rFonts w:eastAsia="Calibri"/>
          <w:sz w:val="28"/>
          <w:szCs w:val="28"/>
        </w:rPr>
        <w:t xml:space="preserve">Исполнитель </w:t>
      </w:r>
      <w:r w:rsidRPr="00290E30">
        <w:rPr>
          <w:rFonts w:eastAsia="Calibri"/>
          <w:sz w:val="28"/>
          <w:szCs w:val="28"/>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Pr>
          <w:rFonts w:eastAsia="Calibri"/>
          <w:sz w:val="28"/>
          <w:szCs w:val="28"/>
        </w:rPr>
        <w:t>.</w:t>
      </w:r>
    </w:p>
    <w:p w:rsidR="00D035FE" w:rsidRPr="008E0124" w:rsidRDefault="00D035FE" w:rsidP="00D035FE">
      <w:pPr>
        <w:adjustRightInd w:val="0"/>
        <w:ind w:firstLine="709"/>
        <w:jc w:val="both"/>
        <w:rPr>
          <w:sz w:val="28"/>
          <w:szCs w:val="28"/>
        </w:rPr>
      </w:pPr>
      <w:r>
        <w:rPr>
          <w:sz w:val="28"/>
          <w:szCs w:val="28"/>
        </w:rPr>
        <w:t>3.4.3. П</w:t>
      </w:r>
      <w:r w:rsidRPr="00B87A41">
        <w:rPr>
          <w:sz w:val="28"/>
          <w:szCs w:val="28"/>
        </w:rPr>
        <w:t xml:space="preserve">ри отсутствии оснований для отказа в предоставлении муниципальной услуги, указанных в пункте </w:t>
      </w:r>
      <w:r w:rsidRPr="003727CC">
        <w:rPr>
          <w:sz w:val="28"/>
          <w:szCs w:val="28"/>
        </w:rPr>
        <w:t xml:space="preserve">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ордер</w:t>
      </w:r>
      <w:r w:rsidRPr="002C0D0D">
        <w:rPr>
          <w:sz w:val="28"/>
          <w:szCs w:val="28"/>
        </w:rPr>
        <w:t xml:space="preserve">, подписание главой </w:t>
      </w:r>
      <w:r>
        <w:rPr>
          <w:sz w:val="28"/>
          <w:szCs w:val="28"/>
        </w:rPr>
        <w:t>администрации, а также внесение сведений в журнал регистрации ордеров.</w:t>
      </w:r>
    </w:p>
    <w:p w:rsidR="00D035FE" w:rsidRDefault="00D035FE" w:rsidP="00D035FE">
      <w:pPr>
        <w:adjustRightInd w:val="0"/>
        <w:ind w:firstLine="709"/>
        <w:jc w:val="both"/>
        <w:rPr>
          <w:sz w:val="28"/>
          <w:szCs w:val="28"/>
        </w:rPr>
      </w:pPr>
      <w:r>
        <w:rPr>
          <w:sz w:val="28"/>
          <w:szCs w:val="28"/>
        </w:rPr>
        <w:t>3.4.4. П</w:t>
      </w:r>
      <w:r w:rsidRPr="008E0124">
        <w:rPr>
          <w:sz w:val="28"/>
          <w:szCs w:val="28"/>
        </w:rPr>
        <w:t xml:space="preserve">ри наличии </w:t>
      </w:r>
      <w:r>
        <w:rPr>
          <w:sz w:val="28"/>
          <w:szCs w:val="28"/>
        </w:rPr>
        <w:t xml:space="preserve">хотя бы одного из </w:t>
      </w:r>
      <w:r w:rsidRPr="008E0124">
        <w:rPr>
          <w:sz w:val="28"/>
          <w:szCs w:val="28"/>
        </w:rPr>
        <w:t xml:space="preserve">оснований, указанных </w:t>
      </w:r>
      <w:r w:rsidRPr="003727CC">
        <w:rPr>
          <w:sz w:val="28"/>
          <w:szCs w:val="28"/>
        </w:rPr>
        <w:t>в пункте 2.10.2 подраздела 2.10 раздела 2</w:t>
      </w:r>
      <w:r w:rsidRPr="0001641E">
        <w:rPr>
          <w:color w:val="FF0000"/>
          <w:sz w:val="28"/>
          <w:szCs w:val="28"/>
        </w:rPr>
        <w:t xml:space="preserve"> </w:t>
      </w:r>
      <w:r w:rsidRPr="008E0124">
        <w:rPr>
          <w:sz w:val="28"/>
          <w:szCs w:val="28"/>
        </w:rPr>
        <w:t>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035FE" w:rsidRDefault="00D035FE" w:rsidP="00D035FE">
      <w:pPr>
        <w:adjustRightInd w:val="0"/>
        <w:ind w:firstLine="709"/>
        <w:jc w:val="both"/>
        <w:rPr>
          <w:sz w:val="28"/>
          <w:szCs w:val="28"/>
        </w:rPr>
      </w:pPr>
      <w:r>
        <w:rPr>
          <w:sz w:val="28"/>
          <w:szCs w:val="28"/>
        </w:rPr>
        <w:t>3.4</w:t>
      </w:r>
      <w:r w:rsidRPr="002368F0">
        <w:rPr>
          <w:sz w:val="28"/>
          <w:szCs w:val="28"/>
        </w:rPr>
        <w:t>.</w:t>
      </w:r>
      <w:r>
        <w:rPr>
          <w:sz w:val="28"/>
          <w:szCs w:val="28"/>
        </w:rPr>
        <w:t>5</w:t>
      </w:r>
      <w:r w:rsidRPr="002368F0">
        <w:rPr>
          <w:sz w:val="28"/>
          <w:szCs w:val="28"/>
        </w:rPr>
        <w:t xml:space="preserve">. Результатом административной процедуры является </w:t>
      </w:r>
      <w:r>
        <w:rPr>
          <w:sz w:val="28"/>
          <w:szCs w:val="28"/>
        </w:rPr>
        <w:t>регистрация 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035FE" w:rsidRDefault="00D035FE" w:rsidP="00D035FE">
      <w:pPr>
        <w:adjustRightInd w:val="0"/>
        <w:ind w:firstLine="709"/>
        <w:jc w:val="both"/>
        <w:rPr>
          <w:sz w:val="28"/>
          <w:szCs w:val="28"/>
        </w:rPr>
      </w:pPr>
      <w:r>
        <w:rPr>
          <w:sz w:val="28"/>
          <w:szCs w:val="28"/>
        </w:rPr>
        <w:t>3.4</w:t>
      </w:r>
      <w:r w:rsidRPr="002C6F7B">
        <w:rPr>
          <w:sz w:val="28"/>
          <w:szCs w:val="28"/>
        </w:rPr>
        <w:t>.</w:t>
      </w:r>
      <w:r>
        <w:rPr>
          <w:sz w:val="28"/>
          <w:szCs w:val="28"/>
        </w:rPr>
        <w:t>6</w:t>
      </w:r>
      <w:r w:rsidRPr="002C6F7B">
        <w:rPr>
          <w:sz w:val="28"/>
          <w:szCs w:val="28"/>
        </w:rPr>
        <w:t xml:space="preserve">. Способом фиксации результата административной процедуры является регистрация </w:t>
      </w:r>
      <w:r>
        <w:rPr>
          <w:sz w:val="28"/>
          <w:szCs w:val="28"/>
        </w:rPr>
        <w:t xml:space="preserve">ордера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035FE" w:rsidRPr="00D37B0E" w:rsidRDefault="00D035FE" w:rsidP="00D035FE">
      <w:pPr>
        <w:adjustRightInd w:val="0"/>
        <w:ind w:firstLine="709"/>
        <w:jc w:val="both"/>
        <w:rPr>
          <w:sz w:val="28"/>
          <w:szCs w:val="28"/>
        </w:rPr>
      </w:pPr>
      <w:r>
        <w:rPr>
          <w:sz w:val="28"/>
          <w:szCs w:val="28"/>
        </w:rPr>
        <w:t xml:space="preserve">3.4.7.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Pr>
          <w:sz w:val="28"/>
          <w:szCs w:val="28"/>
        </w:rPr>
        <w:t>8</w:t>
      </w:r>
      <w:r w:rsidRPr="00290E30">
        <w:rPr>
          <w:sz w:val="28"/>
          <w:szCs w:val="28"/>
        </w:rPr>
        <w:t xml:space="preserve"> </w:t>
      </w:r>
      <w:r>
        <w:rPr>
          <w:sz w:val="28"/>
          <w:szCs w:val="28"/>
        </w:rPr>
        <w:t>календарных</w:t>
      </w:r>
      <w:r w:rsidRPr="00290E30">
        <w:rPr>
          <w:sz w:val="28"/>
          <w:szCs w:val="28"/>
        </w:rPr>
        <w:t xml:space="preserve"> дней со дня подачи заявления</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D035FE" w:rsidRPr="00CC35A2" w:rsidRDefault="00D035FE" w:rsidP="00D035FE">
      <w:pPr>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035FE" w:rsidRDefault="00D035FE" w:rsidP="00D035FE">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035FE" w:rsidRDefault="00D035FE" w:rsidP="00D035FE">
      <w:pPr>
        <w:ind w:firstLine="709"/>
        <w:jc w:val="both"/>
        <w:rPr>
          <w:sz w:val="28"/>
          <w:szCs w:val="28"/>
        </w:rPr>
      </w:pPr>
      <w:r>
        <w:rPr>
          <w:sz w:val="28"/>
          <w:szCs w:val="28"/>
        </w:rPr>
        <w:lastRenderedPageBreak/>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035FE" w:rsidRDefault="00D035FE" w:rsidP="00D035FE">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035FE" w:rsidRPr="00CC35A2" w:rsidRDefault="00D035FE" w:rsidP="00D035FE">
      <w:pPr>
        <w:ind w:firstLine="709"/>
        <w:jc w:val="both"/>
        <w:rPr>
          <w:sz w:val="28"/>
          <w:szCs w:val="28"/>
        </w:rPr>
      </w:pPr>
      <w:r>
        <w:rPr>
          <w:sz w:val="28"/>
          <w:szCs w:val="28"/>
        </w:rPr>
        <w:t>При выдаче документов и</w:t>
      </w:r>
      <w:r w:rsidRPr="00CC35A2">
        <w:rPr>
          <w:sz w:val="28"/>
          <w:szCs w:val="28"/>
        </w:rPr>
        <w:t>сполнитель:</w:t>
      </w:r>
    </w:p>
    <w:p w:rsidR="00D035FE" w:rsidRPr="00CC35A2" w:rsidRDefault="00D035FE" w:rsidP="00D035F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CC35A2">
        <w:rPr>
          <w:sz w:val="28"/>
          <w:szCs w:val="28"/>
        </w:rPr>
        <w:t>знакомит заявителя с содержанием документов и выдает их.</w:t>
      </w:r>
    </w:p>
    <w:p w:rsidR="00D035FE" w:rsidRDefault="00D035FE" w:rsidP="00D035F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035FE" w:rsidRPr="00CC35A2" w:rsidRDefault="00D035FE" w:rsidP="00D035FE">
      <w:pPr>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035FE" w:rsidRDefault="00D035FE" w:rsidP="00D035FE">
      <w:pPr>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выдача (направление) заявителю 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035FE" w:rsidRPr="00D37B0E" w:rsidRDefault="00D035FE" w:rsidP="00D035FE">
      <w:pPr>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D035FE" w:rsidRPr="00A94634" w:rsidRDefault="00D035FE" w:rsidP="00D035FE">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035FE" w:rsidRPr="00D551A3" w:rsidRDefault="00D035FE" w:rsidP="00D035F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D035FE" w:rsidRDefault="00D035FE" w:rsidP="00D035F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035FE" w:rsidRPr="00D551A3" w:rsidRDefault="00D035FE" w:rsidP="00D035F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035FE" w:rsidRPr="00D551A3" w:rsidRDefault="00D035FE" w:rsidP="00D035F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w:t>
      </w:r>
      <w:r w:rsidRPr="00D551A3">
        <w:rPr>
          <w:color w:val="000000"/>
          <w:sz w:val="28"/>
          <w:szCs w:val="28"/>
        </w:rPr>
        <w:lastRenderedPageBreak/>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D035FE" w:rsidRPr="00D551A3" w:rsidRDefault="00D035FE" w:rsidP="00D035FE">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035FE" w:rsidRPr="00D551A3" w:rsidRDefault="00D035FE" w:rsidP="00D035F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035FE" w:rsidRPr="00D551A3" w:rsidRDefault="00D035FE" w:rsidP="00D035F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35FE" w:rsidRPr="004C71A3" w:rsidRDefault="00D035FE" w:rsidP="00D035FE">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035FE" w:rsidRDefault="00D035FE" w:rsidP="00D035F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035FE" w:rsidRDefault="00D035FE" w:rsidP="00D035F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D035FE" w:rsidRPr="00BD5C38" w:rsidRDefault="00D035FE" w:rsidP="00D035F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035FE" w:rsidRPr="00BD5C38" w:rsidRDefault="00D035FE" w:rsidP="00D035F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035FE" w:rsidRPr="00BD5C38" w:rsidRDefault="00D035FE" w:rsidP="00D035F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35FE" w:rsidRDefault="00D035FE" w:rsidP="00D035FE">
      <w:pPr>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BD5C3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035FE" w:rsidRDefault="00D035FE" w:rsidP="00D035FE">
      <w:pPr>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035FE" w:rsidRPr="00C86C5F" w:rsidRDefault="00D035FE" w:rsidP="00D035F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035FE" w:rsidRDefault="00D035FE" w:rsidP="00D035F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035FE" w:rsidRPr="003339D1" w:rsidRDefault="00D035FE" w:rsidP="00D035F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035FE" w:rsidRDefault="00D035FE" w:rsidP="00D035F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035FE" w:rsidRDefault="00D035FE" w:rsidP="00D035FE">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035FE" w:rsidRPr="007715BE" w:rsidRDefault="00D035FE" w:rsidP="00D035F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035FE" w:rsidRPr="007715BE" w:rsidRDefault="00D035FE" w:rsidP="00D035F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035FE" w:rsidRPr="00A94634" w:rsidRDefault="00D035FE" w:rsidP="00D035FE">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035FE" w:rsidRPr="00820EF2" w:rsidRDefault="00D035FE" w:rsidP="00D035F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 xml:space="preserve">При предоставлении муниципальной услуги в электронной форме заявителю </w:t>
      </w:r>
      <w:r w:rsidRPr="00820EF2">
        <w:rPr>
          <w:rFonts w:eastAsia="DejaVu Sans"/>
          <w:sz w:val="28"/>
          <w:szCs w:val="28"/>
        </w:rPr>
        <w:lastRenderedPageBreak/>
        <w:t>направляется:</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35FE" w:rsidRPr="00820EF2" w:rsidRDefault="00D035FE" w:rsidP="00D035F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D035FE" w:rsidRPr="00766617" w:rsidRDefault="00D035FE" w:rsidP="00D035FE">
      <w:pPr>
        <w:suppressAutoHyphens/>
        <w:ind w:firstLine="709"/>
        <w:jc w:val="both"/>
        <w:rPr>
          <w:rFonts w:eastAsia="DejaVu Sans"/>
          <w:sz w:val="28"/>
          <w:szCs w:val="28"/>
        </w:rPr>
      </w:pPr>
      <w:r>
        <w:rPr>
          <w:color w:val="000000"/>
          <w:sz w:val="28"/>
          <w:szCs w:val="28"/>
        </w:rPr>
        <w:t xml:space="preserve">3.6.7.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D035FE" w:rsidRDefault="00D035FE" w:rsidP="00D035FE">
      <w:pPr>
        <w:ind w:firstLine="709"/>
        <w:jc w:val="both"/>
        <w:rPr>
          <w:rFonts w:eastAsiaTheme="minorHAnsi"/>
          <w:sz w:val="28"/>
          <w:szCs w:val="28"/>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 xml:space="preserve">фамилии, имена и отчества физических лиц, адреса их мест жительства </w:t>
      </w:r>
      <w:r w:rsidRPr="00DC38A6">
        <w:rPr>
          <w:sz w:val="28"/>
          <w:szCs w:val="28"/>
        </w:rPr>
        <w:lastRenderedPageBreak/>
        <w:t>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 xml:space="preserve">Способом фиксации результата административной процедуры является </w:t>
      </w:r>
      <w:r w:rsidRPr="00F64BCB">
        <w:rPr>
          <w:sz w:val="28"/>
          <w:szCs w:val="28"/>
        </w:rPr>
        <w:lastRenderedPageBreak/>
        <w:t>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 xml:space="preserve">3.8. Предоставление муниципальной услуги в упреждающем </w:t>
      </w:r>
      <w:r w:rsidRPr="00752621">
        <w:rPr>
          <w:rFonts w:eastAsiaTheme="minorHAnsi"/>
          <w:b/>
          <w:sz w:val="28"/>
          <w:szCs w:val="28"/>
        </w:rPr>
        <w:lastRenderedPageBreak/>
        <w:t>(</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rPr>
        <w:t>,</w:t>
      </w:r>
      <w:r w:rsidRPr="00752621">
        <w:t xml:space="preserve"> </w:t>
      </w:r>
      <w:r>
        <w:rPr>
          <w:rFonts w:eastAsiaTheme="minorHAnsi"/>
          <w:sz w:val="28"/>
          <w:szCs w:val="28"/>
        </w:rPr>
        <w:t>не предусмотрены.</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30"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w:t>
      </w:r>
      <w:r w:rsidRPr="00D0613A">
        <w:rPr>
          <w:sz w:val="28"/>
          <w:szCs w:val="28"/>
        </w:rPr>
        <w:lastRenderedPageBreak/>
        <w:t xml:space="preserve">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w:t>
      </w:r>
      <w:r w:rsidRPr="00752621">
        <w:rPr>
          <w:sz w:val="28"/>
          <w:szCs w:val="28"/>
        </w:rPr>
        <w:lastRenderedPageBreak/>
        <w:t>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 xml:space="preserve">егламента, нормативных правовых актов, устанавливающих требования к </w:t>
      </w:r>
      <w:r w:rsidRPr="00CC35A2">
        <w:rPr>
          <w:sz w:val="28"/>
          <w:szCs w:val="28"/>
        </w:rPr>
        <w:lastRenderedPageBreak/>
        <w:t>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 xml:space="preserve">егламента в судебном </w:t>
      </w:r>
      <w:r w:rsidRPr="00E1352E">
        <w:rPr>
          <w:sz w:val="28"/>
          <w:szCs w:val="28"/>
        </w:rPr>
        <w:lastRenderedPageBreak/>
        <w:t>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8D5C56">
        <w:rPr>
          <w:b/>
          <w:sz w:val="28"/>
          <w:szCs w:val="28"/>
        </w:rPr>
        <w:t xml:space="preserve"> услугу, многофункционального центра, организаций, указанных в </w:t>
      </w:r>
      <w:hyperlink r:id="rId13" w:history="1">
        <w:r w:rsidRPr="008D5C56">
          <w:rPr>
            <w:rStyle w:val="a6"/>
            <w:b/>
            <w:sz w:val="28"/>
            <w:szCs w:val="28"/>
          </w:rPr>
          <w:t>части 1</w:t>
        </w:r>
      </w:hyperlink>
      <w:hyperlink r:id="rId14" w:history="1">
        <w:r w:rsidRPr="008D5C56">
          <w:rPr>
            <w:rStyle w:val="a6"/>
            <w:b/>
            <w:sz w:val="28"/>
            <w:szCs w:val="28"/>
            <w:vertAlign w:val="superscript"/>
          </w:rPr>
          <w:t> 1</w:t>
        </w:r>
      </w:hyperlink>
      <w:r>
        <w:rPr>
          <w:b/>
          <w:sz w:val="28"/>
          <w:szCs w:val="28"/>
        </w:rPr>
        <w:t xml:space="preserve"> </w:t>
      </w:r>
      <w:r w:rsidRPr="008D5C56">
        <w:rPr>
          <w:b/>
          <w:sz w:val="28"/>
          <w:szCs w:val="28"/>
        </w:rPr>
        <w:t xml:space="preserve">статьи 16 Федерального закона </w:t>
      </w:r>
      <w:r>
        <w:rPr>
          <w:b/>
          <w:sz w:val="28"/>
          <w:szCs w:val="28"/>
        </w:rPr>
        <w:t>«</w:t>
      </w:r>
      <w:r w:rsidRPr="008D5C56">
        <w:rPr>
          <w:b/>
          <w:sz w:val="28"/>
          <w:szCs w:val="28"/>
        </w:rPr>
        <w:t>Об организации предоставления государственных и муниципальных услуг</w:t>
      </w:r>
      <w:r>
        <w:rPr>
          <w:b/>
          <w:sz w:val="28"/>
          <w:szCs w:val="28"/>
        </w:rPr>
        <w:t>»</w:t>
      </w:r>
      <w:r w:rsidRPr="008D5C56">
        <w:rPr>
          <w:b/>
          <w:sz w:val="28"/>
          <w:szCs w:val="28"/>
        </w:rPr>
        <w:t>, а также их должностных лиц, государственных или муниципальных служащих, работников</w:t>
      </w:r>
      <w:r>
        <w:rPr>
          <w:b/>
          <w:sz w:val="28"/>
          <w:szCs w:val="28"/>
        </w:rPr>
        <w:t>»</w:t>
      </w:r>
    </w:p>
    <w:p w:rsidR="00D035FE" w:rsidRPr="00CC35A2"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w:t>
      </w:r>
      <w:r w:rsidRPr="005B734B">
        <w:rPr>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 xml:space="preserve">рганы, организации, должностные лица, которым может быть </w:t>
      </w:r>
      <w:r w:rsidRPr="00F84F5C">
        <w:rPr>
          <w:b/>
          <w:bCs/>
          <w:sz w:val="28"/>
          <w:szCs w:val="28"/>
        </w:rPr>
        <w:lastRenderedPageBreak/>
        <w:t>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lastRenderedPageBreak/>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3"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 xml:space="preserve">т право обратиться в администрацию, МФЦ за получением информации и документов, необходимых для обоснования и рассмотрения жалобы в </w:t>
      </w:r>
      <w:r w:rsidRPr="003A439F">
        <w:rPr>
          <w:sz w:val="28"/>
          <w:szCs w:val="28"/>
        </w:rPr>
        <w:lastRenderedPageBreak/>
        <w:t>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4" w:name="P316"/>
      <w:bookmarkEnd w:id="44"/>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0143DE" w:rsidRDefault="000143DE" w:rsidP="00296C21">
      <w:pPr>
        <w:rPr>
          <w:sz w:val="28"/>
          <w:szCs w:val="28"/>
        </w:rPr>
      </w:pPr>
    </w:p>
    <w:p w:rsidR="00D035FE" w:rsidRPr="00CC35A2" w:rsidRDefault="00D035FE" w:rsidP="00D035FE">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D035FE" w:rsidRPr="00CC35A2" w:rsidRDefault="00D035FE" w:rsidP="00D035FE">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006451">
        <w:rPr>
          <w:bCs/>
          <w:sz w:val="28"/>
          <w:szCs w:val="28"/>
        </w:rPr>
        <w:t>Предоставление разрешения на осуществление земляных работ</w:t>
      </w:r>
      <w:r w:rsidRPr="00CC35A2">
        <w:rPr>
          <w:bCs/>
          <w:sz w:val="28"/>
          <w:szCs w:val="28"/>
        </w:rPr>
        <w:t>»</w:t>
      </w:r>
    </w:p>
    <w:p w:rsidR="00D035FE" w:rsidRDefault="00D035FE" w:rsidP="00D035FE">
      <w:pPr>
        <w:jc w:val="both"/>
        <w:rPr>
          <w:bCs/>
          <w:sz w:val="28"/>
          <w:szCs w:val="28"/>
        </w:rPr>
      </w:pPr>
    </w:p>
    <w:p w:rsidR="00D035FE" w:rsidRDefault="00D035FE" w:rsidP="00D035FE">
      <w:pPr>
        <w:jc w:val="both"/>
        <w:rPr>
          <w:bCs/>
          <w:sz w:val="28"/>
          <w:szCs w:val="28"/>
        </w:rPr>
      </w:pPr>
    </w:p>
    <w:p w:rsidR="00D035FE" w:rsidRDefault="00D035FE" w:rsidP="00D035FE">
      <w:pPr>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035FE" w:rsidRPr="001A306D" w:rsidRDefault="00D035FE" w:rsidP="00D035FE">
      <w:pPr>
        <w:suppressAutoHyphens/>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rsidR="00D035FE" w:rsidRPr="00CC35A2" w:rsidRDefault="00D035FE" w:rsidP="001C6BBF">
      <w:pPr>
        <w:suppressAutoHyphens/>
        <w:rPr>
          <w:sz w:val="28"/>
          <w:szCs w:val="28"/>
        </w:rPr>
      </w:pPr>
      <w:r>
        <w:rPr>
          <w:lang w:eastAsia="ar-SA"/>
        </w:rPr>
        <w:tab/>
      </w:r>
      <w:r>
        <w:rPr>
          <w:lang w:eastAsia="ar-SA"/>
        </w:rPr>
        <w:tab/>
      </w:r>
    </w:p>
    <w:p w:rsidR="00D035FE" w:rsidRDefault="00D035FE" w:rsidP="00D035FE">
      <w:pPr>
        <w:jc w:val="both"/>
        <w:rPr>
          <w:bCs/>
          <w:sz w:val="28"/>
          <w:szCs w:val="28"/>
        </w:rPr>
      </w:pPr>
      <w:r w:rsidRPr="00015CA1">
        <w:rPr>
          <w:bCs/>
          <w:sz w:val="28"/>
          <w:szCs w:val="28"/>
        </w:rPr>
        <w:tab/>
      </w:r>
      <w:r w:rsidRPr="00015CA1">
        <w:rPr>
          <w:bCs/>
          <w:sz w:val="28"/>
          <w:szCs w:val="28"/>
        </w:rPr>
        <w:tab/>
        <w:t xml:space="preserve">                                                                      </w:t>
      </w:r>
      <w:r>
        <w:rPr>
          <w:bCs/>
          <w:sz w:val="28"/>
          <w:szCs w:val="28"/>
        </w:rPr>
        <w:t xml:space="preserve">          </w:t>
      </w:r>
      <w:r w:rsidRPr="00015CA1">
        <w:rPr>
          <w:bCs/>
          <w:sz w:val="28"/>
          <w:szCs w:val="28"/>
        </w:rPr>
        <w:t>(для физических лиц)</w:t>
      </w:r>
    </w:p>
    <w:p w:rsidR="00D035FE" w:rsidRPr="00015CA1" w:rsidRDefault="00D035FE" w:rsidP="00D035FE">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rsidR="00D035FE" w:rsidRPr="00015CA1" w:rsidRDefault="004317CB" w:rsidP="00D035FE">
      <w:pPr>
        <w:jc w:val="both"/>
        <w:rPr>
          <w:bCs/>
          <w:sz w:val="28"/>
          <w:szCs w:val="28"/>
          <w:u w:val="single"/>
        </w:rPr>
      </w:pPr>
      <w:r>
        <w:rPr>
          <w:bCs/>
          <w:sz w:val="28"/>
          <w:szCs w:val="28"/>
          <w:u w:val="single"/>
        </w:rPr>
        <w:t>_____________________________</w:t>
      </w:r>
    </w:p>
    <w:p w:rsidR="00D035FE" w:rsidRPr="00015CA1" w:rsidRDefault="00D035FE" w:rsidP="00D035FE">
      <w:pPr>
        <w:jc w:val="both"/>
        <w:rPr>
          <w:bCs/>
          <w:sz w:val="28"/>
          <w:szCs w:val="28"/>
        </w:rPr>
      </w:pPr>
      <w:r w:rsidRPr="00015CA1">
        <w:rPr>
          <w:bCs/>
          <w:sz w:val="28"/>
          <w:szCs w:val="28"/>
        </w:rPr>
        <w:t>(адрес объекта)</w:t>
      </w:r>
    </w:p>
    <w:p w:rsidR="00D035FE" w:rsidRPr="00015CA1" w:rsidRDefault="001C6BBF" w:rsidP="00D035FE">
      <w:pPr>
        <w:jc w:val="both"/>
        <w:rPr>
          <w:bCs/>
          <w:sz w:val="28"/>
          <w:szCs w:val="28"/>
          <w:u w:val="single"/>
        </w:rPr>
      </w:pPr>
      <w:r>
        <w:rPr>
          <w:bCs/>
          <w:sz w:val="28"/>
          <w:szCs w:val="28"/>
          <w:u w:val="single"/>
        </w:rPr>
        <w:t>_____________________________</w:t>
      </w:r>
    </w:p>
    <w:p w:rsidR="00D035FE" w:rsidRPr="00015CA1" w:rsidRDefault="00D035FE" w:rsidP="00D035FE">
      <w:pPr>
        <w:jc w:val="both"/>
        <w:rPr>
          <w:bCs/>
          <w:sz w:val="28"/>
          <w:szCs w:val="28"/>
        </w:rPr>
      </w:pPr>
      <w:r w:rsidRPr="00015CA1">
        <w:rPr>
          <w:bCs/>
          <w:sz w:val="28"/>
          <w:szCs w:val="28"/>
        </w:rPr>
        <w:t>(вид работ)</w:t>
      </w:r>
    </w:p>
    <w:p w:rsidR="00D035FE" w:rsidRPr="00015CA1" w:rsidRDefault="00D035FE" w:rsidP="00D035FE">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rsidR="00D035FE" w:rsidRPr="00015CA1" w:rsidRDefault="004317CB" w:rsidP="00D035FE">
      <w:pPr>
        <w:jc w:val="both"/>
        <w:rPr>
          <w:bCs/>
          <w:sz w:val="28"/>
          <w:szCs w:val="28"/>
          <w:u w:val="single"/>
        </w:rPr>
      </w:pPr>
      <w:r>
        <w:rPr>
          <w:bCs/>
          <w:sz w:val="28"/>
          <w:szCs w:val="28"/>
          <w:u w:val="single"/>
        </w:rPr>
        <w:t>___________________________________________</w:t>
      </w:r>
    </w:p>
    <w:p w:rsidR="00D035FE" w:rsidRPr="00015CA1" w:rsidRDefault="00D035FE" w:rsidP="00D035FE">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D035FE" w:rsidRPr="00015CA1" w:rsidRDefault="00D035FE" w:rsidP="00D035FE">
      <w:pPr>
        <w:jc w:val="both"/>
        <w:rPr>
          <w:bCs/>
          <w:sz w:val="28"/>
          <w:szCs w:val="28"/>
        </w:rPr>
      </w:pPr>
    </w:p>
    <w:p w:rsidR="00D035FE" w:rsidRPr="00015CA1" w:rsidRDefault="00D035FE" w:rsidP="00D035FE">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004317CB">
        <w:rPr>
          <w:bCs/>
          <w:sz w:val="28"/>
          <w:szCs w:val="28"/>
          <w:u w:val="single"/>
        </w:rPr>
        <w:t>__________</w:t>
      </w:r>
      <w:r>
        <w:rPr>
          <w:bCs/>
          <w:sz w:val="28"/>
          <w:szCs w:val="28"/>
        </w:rPr>
        <w:tab/>
      </w:r>
      <w:r w:rsidRPr="00015CA1">
        <w:rPr>
          <w:bCs/>
          <w:sz w:val="28"/>
          <w:szCs w:val="28"/>
        </w:rPr>
        <w:t>по</w:t>
      </w:r>
      <w:r w:rsidRPr="00015CA1">
        <w:rPr>
          <w:bCs/>
          <w:sz w:val="28"/>
          <w:szCs w:val="28"/>
        </w:rPr>
        <w:tab/>
      </w:r>
      <w:r w:rsidR="004317CB">
        <w:rPr>
          <w:bCs/>
          <w:sz w:val="28"/>
          <w:szCs w:val="28"/>
          <w:u w:val="single"/>
        </w:rPr>
        <w:t>___________</w:t>
      </w:r>
    </w:p>
    <w:p w:rsidR="00D035FE" w:rsidRPr="00015CA1" w:rsidRDefault="00D035FE" w:rsidP="00D035FE">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rsidR="00D035FE" w:rsidRPr="00015CA1" w:rsidRDefault="004317CB" w:rsidP="00D035FE">
      <w:pPr>
        <w:jc w:val="both"/>
        <w:rPr>
          <w:bCs/>
          <w:sz w:val="28"/>
          <w:szCs w:val="28"/>
          <w:u w:val="single"/>
        </w:rPr>
      </w:pPr>
      <w:r>
        <w:rPr>
          <w:bCs/>
          <w:sz w:val="28"/>
          <w:szCs w:val="28"/>
          <w:u w:val="single"/>
        </w:rPr>
        <w:t>_________________________</w:t>
      </w:r>
    </w:p>
    <w:p w:rsidR="00D035FE" w:rsidRDefault="00D035FE" w:rsidP="00D035FE">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D035FE" w:rsidRPr="003E4657" w:rsidRDefault="00D035FE" w:rsidP="00D035FE">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rsidR="00D035FE" w:rsidRPr="003E4657" w:rsidRDefault="00D035FE" w:rsidP="00D035FE">
      <w:pPr>
        <w:jc w:val="both"/>
        <w:rPr>
          <w:bCs/>
          <w:sz w:val="28"/>
          <w:szCs w:val="28"/>
        </w:rPr>
      </w:pPr>
    </w:p>
    <w:p w:rsidR="00D035FE" w:rsidRPr="003E4657" w:rsidRDefault="00D035FE" w:rsidP="00D035FE">
      <w:pPr>
        <w:jc w:val="both"/>
        <w:rPr>
          <w:bCs/>
          <w:sz w:val="28"/>
          <w:szCs w:val="28"/>
        </w:rPr>
      </w:pPr>
      <w:r w:rsidRPr="003E4657">
        <w:rPr>
          <w:bCs/>
          <w:sz w:val="28"/>
          <w:szCs w:val="28"/>
        </w:rPr>
        <w:t>При выполнении работ по разрытию</w:t>
      </w:r>
    </w:p>
    <w:p w:rsidR="00D035FE" w:rsidRPr="003E4657" w:rsidRDefault="004317CB" w:rsidP="00D035FE">
      <w:pPr>
        <w:jc w:val="both"/>
        <w:rPr>
          <w:bCs/>
          <w:sz w:val="28"/>
          <w:szCs w:val="28"/>
          <w:u w:val="single"/>
        </w:rPr>
      </w:pPr>
      <w:r>
        <w:rPr>
          <w:bCs/>
          <w:sz w:val="28"/>
          <w:szCs w:val="28"/>
          <w:u w:val="single"/>
        </w:rPr>
        <w:t>_______________</w:t>
      </w:r>
    </w:p>
    <w:p w:rsidR="00D035FE" w:rsidRPr="003E4657" w:rsidRDefault="00D035FE" w:rsidP="00D035FE">
      <w:pPr>
        <w:jc w:val="both"/>
        <w:rPr>
          <w:bCs/>
          <w:sz w:val="28"/>
          <w:szCs w:val="28"/>
        </w:rPr>
      </w:pPr>
      <w:r w:rsidRPr="003E4657">
        <w:rPr>
          <w:bCs/>
          <w:sz w:val="28"/>
          <w:szCs w:val="28"/>
        </w:rPr>
        <w:t>(адрес объекта)</w:t>
      </w:r>
    </w:p>
    <w:p w:rsidR="00D035FE" w:rsidRPr="003E4657" w:rsidRDefault="00D035FE" w:rsidP="00D035FE">
      <w:pPr>
        <w:jc w:val="both"/>
        <w:rPr>
          <w:bCs/>
          <w:sz w:val="28"/>
          <w:szCs w:val="28"/>
        </w:rPr>
      </w:pPr>
      <w:r w:rsidRPr="003E4657">
        <w:rPr>
          <w:bCs/>
          <w:sz w:val="28"/>
          <w:szCs w:val="28"/>
        </w:rPr>
        <w:t>будут соблюдены действующие нормы</w:t>
      </w:r>
      <w:r w:rsidR="004317CB">
        <w:rPr>
          <w:bCs/>
          <w:sz w:val="28"/>
          <w:szCs w:val="28"/>
        </w:rPr>
        <w:t>:</w:t>
      </w:r>
      <w:r w:rsidRPr="003E4657">
        <w:rPr>
          <w:bCs/>
          <w:sz w:val="28"/>
          <w:szCs w:val="28"/>
        </w:rPr>
        <w:t xml:space="preserve"> </w:t>
      </w:r>
      <w:r w:rsidR="004317CB">
        <w:rPr>
          <w:bCs/>
          <w:sz w:val="28"/>
          <w:szCs w:val="28"/>
        </w:rPr>
        <w:t>______________________</w:t>
      </w:r>
      <w:r w:rsidRPr="003E4657">
        <w:rPr>
          <w:bCs/>
          <w:sz w:val="28"/>
          <w:szCs w:val="28"/>
        </w:rPr>
        <w:t>.</w:t>
      </w:r>
    </w:p>
    <w:p w:rsidR="00D035FE" w:rsidRPr="003E4657" w:rsidRDefault="00D035FE" w:rsidP="00D035FE">
      <w:pPr>
        <w:jc w:val="both"/>
        <w:rPr>
          <w:bCs/>
          <w:sz w:val="28"/>
          <w:szCs w:val="28"/>
        </w:rPr>
      </w:pPr>
      <w:r w:rsidRPr="003E4657">
        <w:rPr>
          <w:bCs/>
          <w:sz w:val="28"/>
          <w:szCs w:val="28"/>
        </w:rPr>
        <w:t>Ответственность за восстановление данного разрытия в полном объеме возложена на:</w:t>
      </w:r>
    </w:p>
    <w:p w:rsidR="00D035FE" w:rsidRPr="003E4657" w:rsidRDefault="004317CB" w:rsidP="00D035FE">
      <w:pPr>
        <w:jc w:val="both"/>
        <w:rPr>
          <w:bCs/>
          <w:sz w:val="28"/>
          <w:szCs w:val="28"/>
          <w:u w:val="single"/>
        </w:rPr>
      </w:pPr>
      <w:r>
        <w:rPr>
          <w:bCs/>
          <w:sz w:val="28"/>
          <w:szCs w:val="28"/>
          <w:u w:val="single"/>
        </w:rPr>
        <w:t>___________________________</w:t>
      </w:r>
    </w:p>
    <w:p w:rsidR="00D035FE" w:rsidRPr="003E4657" w:rsidRDefault="00D035FE" w:rsidP="00D035FE">
      <w:pPr>
        <w:jc w:val="both"/>
        <w:rPr>
          <w:bCs/>
          <w:sz w:val="28"/>
          <w:szCs w:val="28"/>
        </w:rPr>
      </w:pPr>
      <w:r w:rsidRPr="003E4657">
        <w:rPr>
          <w:bCs/>
          <w:sz w:val="28"/>
          <w:szCs w:val="28"/>
        </w:rPr>
        <w:t>(Ф.И.О, адрес места регистрации, проживания, паспортные данные)</w:t>
      </w:r>
    </w:p>
    <w:p w:rsidR="00D035FE" w:rsidRPr="003E4657" w:rsidRDefault="00D035FE" w:rsidP="00D035FE">
      <w:pPr>
        <w:jc w:val="both"/>
        <w:rPr>
          <w:bCs/>
          <w:sz w:val="28"/>
          <w:szCs w:val="28"/>
        </w:rPr>
      </w:pPr>
    </w:p>
    <w:p w:rsidR="00D035FE" w:rsidRPr="003E4657" w:rsidRDefault="00D035FE" w:rsidP="00D035FE">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rsidR="00D035FE" w:rsidRPr="003E4657" w:rsidRDefault="00D035FE" w:rsidP="00D035FE">
      <w:pPr>
        <w:jc w:val="both"/>
        <w:rPr>
          <w:bCs/>
          <w:sz w:val="28"/>
          <w:szCs w:val="28"/>
        </w:rPr>
      </w:pPr>
      <w:r w:rsidRPr="003E4657">
        <w:rPr>
          <w:bCs/>
          <w:sz w:val="28"/>
          <w:szCs w:val="28"/>
        </w:rPr>
        <w:t>сотовый</w:t>
      </w:r>
      <w:r w:rsidRPr="003E4657">
        <w:rPr>
          <w:bCs/>
          <w:sz w:val="28"/>
          <w:szCs w:val="28"/>
        </w:rPr>
        <w:tab/>
      </w:r>
      <w:r w:rsidR="004317CB">
        <w:rPr>
          <w:bCs/>
          <w:sz w:val="28"/>
          <w:szCs w:val="28"/>
        </w:rPr>
        <w:t>__________________</w:t>
      </w:r>
    </w:p>
    <w:p w:rsidR="00D035FE" w:rsidRPr="003E4657" w:rsidRDefault="00D035FE" w:rsidP="00D035FE">
      <w:pPr>
        <w:jc w:val="both"/>
        <w:rPr>
          <w:bCs/>
          <w:sz w:val="28"/>
          <w:szCs w:val="28"/>
        </w:rPr>
      </w:pPr>
      <w:r w:rsidRPr="003E4657">
        <w:rPr>
          <w:bCs/>
          <w:sz w:val="28"/>
          <w:szCs w:val="28"/>
        </w:rPr>
        <w:t xml:space="preserve">Лицо, ответственное </w:t>
      </w:r>
    </w:p>
    <w:p w:rsidR="00D035FE" w:rsidRPr="003E4657" w:rsidRDefault="00D035FE" w:rsidP="00D035FE">
      <w:pPr>
        <w:jc w:val="both"/>
        <w:rPr>
          <w:bCs/>
          <w:sz w:val="28"/>
          <w:szCs w:val="28"/>
        </w:rPr>
      </w:pPr>
      <w:r w:rsidRPr="003E4657">
        <w:rPr>
          <w:bCs/>
          <w:sz w:val="28"/>
          <w:szCs w:val="28"/>
        </w:rPr>
        <w:t xml:space="preserve">за восстановление разрытия </w:t>
      </w:r>
      <w:r w:rsidRPr="003E4657">
        <w:rPr>
          <w:bCs/>
          <w:sz w:val="28"/>
          <w:szCs w:val="28"/>
        </w:rPr>
        <w:tab/>
      </w:r>
      <w:r w:rsidR="004317CB">
        <w:rPr>
          <w:bCs/>
          <w:sz w:val="28"/>
          <w:szCs w:val="28"/>
        </w:rPr>
        <w:t>________</w:t>
      </w:r>
    </w:p>
    <w:p w:rsidR="00D035FE" w:rsidRPr="003E4657" w:rsidRDefault="00D035FE" w:rsidP="00D035FE">
      <w:pPr>
        <w:jc w:val="both"/>
        <w:rPr>
          <w:bCs/>
          <w:sz w:val="28"/>
          <w:szCs w:val="28"/>
        </w:rPr>
      </w:pPr>
      <w:r w:rsidRPr="003E4657">
        <w:rPr>
          <w:bCs/>
          <w:sz w:val="28"/>
          <w:szCs w:val="28"/>
        </w:rPr>
        <w:tab/>
      </w:r>
      <w:r w:rsidR="004317CB">
        <w:rPr>
          <w:bCs/>
          <w:sz w:val="28"/>
          <w:szCs w:val="28"/>
        </w:rPr>
        <w:t>___________</w:t>
      </w:r>
      <w:r w:rsidRPr="003E4657">
        <w:rPr>
          <w:bCs/>
          <w:sz w:val="28"/>
          <w:szCs w:val="28"/>
        </w:rPr>
        <w:t>20</w:t>
      </w:r>
      <w:r w:rsidR="004317CB">
        <w:rPr>
          <w:bCs/>
          <w:sz w:val="28"/>
          <w:szCs w:val="28"/>
        </w:rPr>
        <w:t>___</w:t>
      </w:r>
      <w:r w:rsidRPr="003E4657">
        <w:rPr>
          <w:bCs/>
          <w:sz w:val="28"/>
          <w:szCs w:val="28"/>
        </w:rPr>
        <w:t>г.</w:t>
      </w:r>
    </w:p>
    <w:p w:rsidR="004317CB" w:rsidRDefault="00D035FE" w:rsidP="00D035FE">
      <w:pPr>
        <w:jc w:val="both"/>
        <w:rPr>
          <w:bCs/>
          <w:sz w:val="28"/>
          <w:szCs w:val="28"/>
        </w:rPr>
      </w:pPr>
      <w:r w:rsidRPr="003E4657">
        <w:rPr>
          <w:bCs/>
          <w:sz w:val="28"/>
          <w:szCs w:val="28"/>
        </w:rPr>
        <w:t xml:space="preserve">                                 Ф.И.О. подпись, дата</w:t>
      </w:r>
    </w:p>
    <w:p w:rsidR="00D035FE" w:rsidRDefault="00D035FE" w:rsidP="00D035FE">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D035FE" w:rsidRPr="00867BC1" w:rsidTr="00B9240F">
        <w:trPr>
          <w:trHeight w:val="291"/>
        </w:trPr>
        <w:tc>
          <w:tcPr>
            <w:tcW w:w="3507" w:type="dxa"/>
            <w:gridSpan w:val="4"/>
            <w:tcBorders>
              <w:top w:val="nil"/>
              <w:left w:val="nil"/>
              <w:bottom w:val="nil"/>
              <w:right w:val="nil"/>
            </w:tcBorders>
          </w:tcPr>
          <w:p w:rsidR="00D035FE" w:rsidRDefault="00D035FE" w:rsidP="00B9240F">
            <w:pPr>
              <w:jc w:val="both"/>
              <w:rPr>
                <w:bCs/>
                <w:sz w:val="28"/>
                <w:szCs w:val="28"/>
              </w:rPr>
            </w:pPr>
          </w:p>
          <w:p w:rsidR="004317CB" w:rsidRPr="00867BC1" w:rsidRDefault="004317CB" w:rsidP="00B9240F">
            <w:pPr>
              <w:jc w:val="both"/>
              <w:rPr>
                <w:bCs/>
                <w:sz w:val="28"/>
                <w:szCs w:val="28"/>
              </w:rPr>
            </w:pPr>
          </w:p>
        </w:tc>
        <w:tc>
          <w:tcPr>
            <w:tcW w:w="2100" w:type="dxa"/>
            <w:gridSpan w:val="2"/>
            <w:tcBorders>
              <w:top w:val="nil"/>
              <w:left w:val="nil"/>
              <w:bottom w:val="nil"/>
              <w:right w:val="nil"/>
            </w:tcBorders>
          </w:tcPr>
          <w:p w:rsidR="00D035FE" w:rsidRPr="00867BC1" w:rsidRDefault="00D035FE" w:rsidP="00B9240F">
            <w:pPr>
              <w:jc w:val="both"/>
              <w:rPr>
                <w:bCs/>
                <w:sz w:val="28"/>
                <w:szCs w:val="28"/>
              </w:rPr>
            </w:pPr>
          </w:p>
        </w:tc>
        <w:tc>
          <w:tcPr>
            <w:tcW w:w="4032" w:type="dxa"/>
            <w:gridSpan w:val="5"/>
            <w:tcBorders>
              <w:top w:val="nil"/>
              <w:left w:val="nil"/>
              <w:bottom w:val="nil"/>
              <w:right w:val="nil"/>
            </w:tcBorders>
          </w:tcPr>
          <w:p w:rsidR="00D035FE" w:rsidRPr="00867BC1" w:rsidRDefault="00D035FE" w:rsidP="00B9240F">
            <w:pPr>
              <w:jc w:val="both"/>
              <w:rPr>
                <w:bCs/>
                <w:sz w:val="28"/>
                <w:szCs w:val="28"/>
              </w:rPr>
            </w:pPr>
            <w:r>
              <w:rPr>
                <w:bCs/>
                <w:sz w:val="28"/>
                <w:szCs w:val="28"/>
              </w:rPr>
              <w:t>Форма 2</w:t>
            </w:r>
            <w:r w:rsidRPr="00867BC1">
              <w:rPr>
                <w:bCs/>
                <w:sz w:val="28"/>
                <w:szCs w:val="28"/>
              </w:rPr>
              <w:t>(для юридических лиц)</w:t>
            </w:r>
          </w:p>
        </w:tc>
      </w:tr>
      <w:tr w:rsidR="00D035FE" w:rsidRPr="00867BC1" w:rsidTr="00B9240F">
        <w:tc>
          <w:tcPr>
            <w:tcW w:w="3507" w:type="dxa"/>
            <w:gridSpan w:val="4"/>
            <w:tcBorders>
              <w:top w:val="nil"/>
              <w:left w:val="nil"/>
              <w:bottom w:val="nil"/>
              <w:right w:val="nil"/>
            </w:tcBorders>
          </w:tcPr>
          <w:p w:rsidR="00D035FE" w:rsidRPr="00867BC1" w:rsidRDefault="00D035FE" w:rsidP="00B9240F">
            <w:pPr>
              <w:jc w:val="both"/>
              <w:rPr>
                <w:bCs/>
                <w:sz w:val="28"/>
                <w:szCs w:val="28"/>
              </w:rPr>
            </w:pPr>
          </w:p>
        </w:tc>
        <w:tc>
          <w:tcPr>
            <w:tcW w:w="2100" w:type="dxa"/>
            <w:gridSpan w:val="2"/>
            <w:tcBorders>
              <w:top w:val="nil"/>
              <w:left w:val="nil"/>
              <w:bottom w:val="nil"/>
              <w:right w:val="nil"/>
            </w:tcBorders>
          </w:tcPr>
          <w:p w:rsidR="00D035FE" w:rsidRPr="00867BC1" w:rsidRDefault="00D035FE" w:rsidP="00B9240F">
            <w:pPr>
              <w:jc w:val="both"/>
              <w:rPr>
                <w:bCs/>
                <w:sz w:val="28"/>
                <w:szCs w:val="28"/>
              </w:rPr>
            </w:pPr>
          </w:p>
        </w:tc>
        <w:tc>
          <w:tcPr>
            <w:tcW w:w="1400" w:type="dxa"/>
            <w:gridSpan w:val="2"/>
            <w:tcBorders>
              <w:top w:val="nil"/>
              <w:left w:val="nil"/>
              <w:bottom w:val="nil"/>
              <w:right w:val="nil"/>
            </w:tcBorders>
          </w:tcPr>
          <w:p w:rsidR="00D035FE" w:rsidRPr="00867BC1" w:rsidRDefault="00D035FE" w:rsidP="00B9240F">
            <w:pPr>
              <w:jc w:val="both"/>
              <w:rPr>
                <w:bCs/>
                <w:sz w:val="28"/>
                <w:szCs w:val="28"/>
              </w:rPr>
            </w:pPr>
          </w:p>
        </w:tc>
        <w:tc>
          <w:tcPr>
            <w:tcW w:w="2632" w:type="dxa"/>
            <w:gridSpan w:val="3"/>
            <w:tcBorders>
              <w:top w:val="nil"/>
              <w:left w:val="nil"/>
              <w:bottom w:val="nil"/>
              <w:right w:val="nil"/>
            </w:tcBorders>
          </w:tcPr>
          <w:p w:rsidR="00D035FE" w:rsidRPr="00867BC1" w:rsidRDefault="00D035FE" w:rsidP="00B9240F">
            <w:pPr>
              <w:jc w:val="both"/>
              <w:rPr>
                <w:bCs/>
                <w:sz w:val="28"/>
                <w:szCs w:val="28"/>
              </w:rPr>
            </w:pPr>
          </w:p>
        </w:tc>
      </w:tr>
      <w:tr w:rsidR="00D035FE" w:rsidRPr="00867BC1" w:rsidTr="00B9240F">
        <w:tc>
          <w:tcPr>
            <w:tcW w:w="3507" w:type="dxa"/>
            <w:gridSpan w:val="4"/>
            <w:tcBorders>
              <w:top w:val="nil"/>
              <w:left w:val="nil"/>
              <w:bottom w:val="nil"/>
              <w:right w:val="nil"/>
            </w:tcBorders>
          </w:tcPr>
          <w:p w:rsidR="00D035FE" w:rsidRPr="00867BC1" w:rsidRDefault="00D035FE" w:rsidP="00B9240F">
            <w:pPr>
              <w:jc w:val="both"/>
              <w:rPr>
                <w:bCs/>
                <w:sz w:val="28"/>
                <w:szCs w:val="28"/>
              </w:rPr>
            </w:pPr>
          </w:p>
        </w:tc>
        <w:tc>
          <w:tcPr>
            <w:tcW w:w="2100" w:type="dxa"/>
            <w:gridSpan w:val="2"/>
            <w:tcBorders>
              <w:top w:val="nil"/>
              <w:left w:val="nil"/>
              <w:bottom w:val="nil"/>
              <w:right w:val="nil"/>
            </w:tcBorders>
          </w:tcPr>
          <w:p w:rsidR="00D035FE" w:rsidRPr="00867BC1" w:rsidRDefault="004317CB" w:rsidP="00B9240F">
            <w:pPr>
              <w:jc w:val="both"/>
              <w:rPr>
                <w:bCs/>
                <w:sz w:val="28"/>
                <w:szCs w:val="28"/>
              </w:rPr>
            </w:pPr>
            <w:r>
              <w:rPr>
                <w:b/>
                <w:bCs/>
                <w:sz w:val="28"/>
                <w:szCs w:val="28"/>
              </w:rPr>
              <w:t xml:space="preserve">Заявление </w:t>
            </w:r>
          </w:p>
        </w:tc>
        <w:tc>
          <w:tcPr>
            <w:tcW w:w="1400" w:type="dxa"/>
            <w:gridSpan w:val="2"/>
            <w:tcBorders>
              <w:top w:val="nil"/>
              <w:left w:val="nil"/>
              <w:bottom w:val="single" w:sz="4" w:space="0" w:color="auto"/>
              <w:right w:val="nil"/>
            </w:tcBorders>
          </w:tcPr>
          <w:p w:rsidR="00D035FE" w:rsidRPr="00867BC1" w:rsidRDefault="00D035FE" w:rsidP="00B9240F">
            <w:pPr>
              <w:jc w:val="both"/>
              <w:rPr>
                <w:bCs/>
                <w:sz w:val="28"/>
                <w:szCs w:val="28"/>
              </w:rPr>
            </w:pPr>
          </w:p>
        </w:tc>
        <w:tc>
          <w:tcPr>
            <w:tcW w:w="2632" w:type="dxa"/>
            <w:gridSpan w:val="3"/>
            <w:tcBorders>
              <w:top w:val="nil"/>
              <w:left w:val="nil"/>
              <w:bottom w:val="nil"/>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nil"/>
              <w:left w:val="nil"/>
              <w:bottom w:val="nil"/>
              <w:right w:val="nil"/>
            </w:tcBorders>
          </w:tcPr>
          <w:p w:rsidR="00D035FE" w:rsidRPr="00867BC1" w:rsidRDefault="00D035FE" w:rsidP="00B9240F">
            <w:pPr>
              <w:jc w:val="center"/>
              <w:rPr>
                <w:bCs/>
                <w:sz w:val="28"/>
                <w:szCs w:val="28"/>
              </w:rPr>
            </w:pPr>
            <w:r w:rsidRPr="00867BC1">
              <w:rPr>
                <w:bCs/>
                <w:sz w:val="28"/>
                <w:szCs w:val="28"/>
              </w:rPr>
              <w:t>на предоставление разрешения на осуществление земляных работ</w:t>
            </w:r>
          </w:p>
          <w:p w:rsidR="00D035FE" w:rsidRPr="00867BC1" w:rsidRDefault="00D035FE" w:rsidP="00B9240F">
            <w:pPr>
              <w:jc w:val="both"/>
              <w:rPr>
                <w:bCs/>
                <w:sz w:val="28"/>
                <w:szCs w:val="28"/>
              </w:rPr>
            </w:pPr>
          </w:p>
        </w:tc>
      </w:tr>
      <w:tr w:rsidR="00D035FE" w:rsidRPr="00867BC1" w:rsidTr="00B9240F">
        <w:tc>
          <w:tcPr>
            <w:tcW w:w="998" w:type="dxa"/>
            <w:gridSpan w:val="3"/>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1)</w:t>
            </w:r>
          </w:p>
        </w:tc>
        <w:tc>
          <w:tcPr>
            <w:tcW w:w="8641" w:type="dxa"/>
            <w:gridSpan w:val="8"/>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Прошу выдать разрешение на производство работ, по адресу:</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(адрес объекта)</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r w:rsidRPr="00867BC1">
              <w:rPr>
                <w:bCs/>
                <w:sz w:val="28"/>
                <w:szCs w:val="28"/>
              </w:rPr>
              <w:t>Прокладка газопровода</w:t>
            </w: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(вид работ)</w:t>
            </w:r>
          </w:p>
        </w:tc>
      </w:tr>
      <w:tr w:rsidR="00D035FE" w:rsidRPr="00867BC1" w:rsidTr="00B9240F">
        <w:tc>
          <w:tcPr>
            <w:tcW w:w="856" w:type="dxa"/>
            <w:gridSpan w:val="2"/>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2)</w:t>
            </w:r>
          </w:p>
        </w:tc>
        <w:tc>
          <w:tcPr>
            <w:tcW w:w="4471" w:type="dxa"/>
            <w:gridSpan w:val="3"/>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D035FE" w:rsidRPr="00867BC1" w:rsidTr="00B9240F">
        <w:tc>
          <w:tcPr>
            <w:tcW w:w="567"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3)</w:t>
            </w:r>
          </w:p>
        </w:tc>
        <w:tc>
          <w:tcPr>
            <w:tcW w:w="5529" w:type="dxa"/>
            <w:gridSpan w:val="6"/>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rsidR="00D035FE" w:rsidRPr="00867BC1" w:rsidRDefault="00D035FE" w:rsidP="00B9240F">
            <w:pPr>
              <w:jc w:val="both"/>
              <w:rPr>
                <w:bCs/>
                <w:sz w:val="28"/>
                <w:szCs w:val="28"/>
              </w:rPr>
            </w:pPr>
          </w:p>
        </w:tc>
        <w:tc>
          <w:tcPr>
            <w:tcW w:w="700"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567" w:type="dxa"/>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4)</w:t>
            </w:r>
          </w:p>
        </w:tc>
        <w:tc>
          <w:tcPr>
            <w:tcW w:w="9072" w:type="dxa"/>
            <w:gridSpan w:val="10"/>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Ответственный за производство строительно-монтажных работ:</w:t>
            </w:r>
          </w:p>
        </w:tc>
      </w:tr>
      <w:tr w:rsidR="00D035FE" w:rsidRPr="00867BC1" w:rsidTr="00B9240F">
        <w:tc>
          <w:tcPr>
            <w:tcW w:w="9639" w:type="dxa"/>
            <w:gridSpan w:val="11"/>
            <w:tcBorders>
              <w:top w:val="nil"/>
              <w:left w:val="nil"/>
              <w:bottom w:val="single" w:sz="4" w:space="0" w:color="auto"/>
              <w:right w:val="nil"/>
            </w:tcBorders>
          </w:tcPr>
          <w:p w:rsidR="00D035FE" w:rsidRPr="00867BC1" w:rsidRDefault="00D035FE" w:rsidP="00B9240F">
            <w:pPr>
              <w:jc w:val="both"/>
              <w:rPr>
                <w:bCs/>
                <w:sz w:val="28"/>
                <w:szCs w:val="28"/>
              </w:rPr>
            </w:pPr>
          </w:p>
        </w:tc>
      </w:tr>
      <w:tr w:rsidR="00D035FE" w:rsidRPr="00867BC1" w:rsidTr="00B9240F">
        <w:tc>
          <w:tcPr>
            <w:tcW w:w="9639" w:type="dxa"/>
            <w:gridSpan w:val="11"/>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rsidR="00D035FE" w:rsidRDefault="00D035FE" w:rsidP="00D035FE">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357"/>
        <w:gridCol w:w="490"/>
        <w:gridCol w:w="1319"/>
      </w:tblGrid>
      <w:tr w:rsidR="00D035FE" w:rsidRPr="00867BC1" w:rsidTr="001C6BBF">
        <w:trPr>
          <w:trHeight w:val="318"/>
        </w:trPr>
        <w:tc>
          <w:tcPr>
            <w:tcW w:w="9781" w:type="dxa"/>
            <w:gridSpan w:val="12"/>
            <w:tcBorders>
              <w:top w:val="nil"/>
              <w:left w:val="nil"/>
              <w:bottom w:val="nil"/>
              <w:right w:val="nil"/>
            </w:tcBorders>
          </w:tcPr>
          <w:p w:rsidR="00D035FE" w:rsidRPr="00867BC1" w:rsidRDefault="00D035FE" w:rsidP="00B9240F">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D035FE" w:rsidRPr="00867BC1" w:rsidTr="00B9240F">
        <w:trPr>
          <w:trHeight w:val="257"/>
        </w:trPr>
        <w:tc>
          <w:tcPr>
            <w:tcW w:w="9781" w:type="dxa"/>
            <w:gridSpan w:val="12"/>
            <w:tcBorders>
              <w:top w:val="nil"/>
              <w:left w:val="nil"/>
              <w:bottom w:val="nil"/>
              <w:right w:val="nil"/>
            </w:tcBorders>
          </w:tcPr>
          <w:p w:rsidR="00D035FE" w:rsidRPr="00867BC1" w:rsidRDefault="00D035FE" w:rsidP="00B9240F">
            <w:pPr>
              <w:jc w:val="both"/>
              <w:rPr>
                <w:bCs/>
                <w:sz w:val="28"/>
                <w:szCs w:val="28"/>
              </w:rPr>
            </w:pPr>
            <w:r w:rsidRPr="00867BC1">
              <w:rPr>
                <w:bCs/>
                <w:sz w:val="28"/>
                <w:szCs w:val="28"/>
              </w:rPr>
              <w:t>При выполнении работ по разрытию</w:t>
            </w:r>
          </w:p>
        </w:tc>
      </w:tr>
      <w:tr w:rsidR="00D035FE" w:rsidRPr="00867BC1" w:rsidTr="00B9240F">
        <w:trPr>
          <w:trHeight w:val="257"/>
        </w:trPr>
        <w:tc>
          <w:tcPr>
            <w:tcW w:w="9781" w:type="dxa"/>
            <w:gridSpan w:val="12"/>
            <w:tcBorders>
              <w:top w:val="single" w:sz="4" w:space="0" w:color="auto"/>
              <w:left w:val="nil"/>
              <w:bottom w:val="nil"/>
              <w:right w:val="nil"/>
            </w:tcBorders>
          </w:tcPr>
          <w:p w:rsidR="00D035FE" w:rsidRPr="00867BC1" w:rsidRDefault="00D035FE" w:rsidP="00B9240F">
            <w:pPr>
              <w:jc w:val="both"/>
              <w:rPr>
                <w:bCs/>
                <w:sz w:val="28"/>
                <w:szCs w:val="28"/>
              </w:rPr>
            </w:pPr>
            <w:r w:rsidRPr="00867BC1">
              <w:rPr>
                <w:bCs/>
                <w:sz w:val="28"/>
                <w:szCs w:val="28"/>
              </w:rPr>
              <w:t>(адрес объекта)</w:t>
            </w:r>
          </w:p>
        </w:tc>
      </w:tr>
      <w:tr w:rsidR="00D035FE" w:rsidRPr="0096638A" w:rsidTr="004317CB">
        <w:trPr>
          <w:trHeight w:val="881"/>
        </w:trPr>
        <w:tc>
          <w:tcPr>
            <w:tcW w:w="9781" w:type="dxa"/>
            <w:gridSpan w:val="1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xml:space="preserve">будут соблюдены действующие </w:t>
            </w:r>
            <w:proofErr w:type="gramStart"/>
            <w:r w:rsidRPr="0096638A">
              <w:rPr>
                <w:bCs/>
                <w:sz w:val="28"/>
                <w:szCs w:val="28"/>
              </w:rPr>
              <w:t>нормы</w:t>
            </w:r>
            <w:r w:rsidR="004317CB">
              <w:rPr>
                <w:rStyle w:val="a6"/>
              </w:rPr>
              <w:t>:_</w:t>
            </w:r>
            <w:proofErr w:type="gramEnd"/>
            <w:r w:rsidR="004317CB">
              <w:rPr>
                <w:rStyle w:val="a6"/>
              </w:rPr>
              <w:t>_______________</w:t>
            </w:r>
          </w:p>
          <w:p w:rsidR="00D035FE" w:rsidRPr="0096638A" w:rsidRDefault="00D035FE" w:rsidP="00B9240F">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D035FE" w:rsidRPr="0096638A" w:rsidTr="00B9240F">
        <w:trPr>
          <w:trHeight w:val="271"/>
        </w:trPr>
        <w:tc>
          <w:tcPr>
            <w:tcW w:w="3667" w:type="dxa"/>
            <w:gridSpan w:val="4"/>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4231" w:type="dxa"/>
            <w:gridSpan w:val="5"/>
            <w:tcBorders>
              <w:top w:val="nil"/>
              <w:left w:val="nil"/>
              <w:bottom w:val="nil"/>
              <w:right w:val="nil"/>
            </w:tcBorders>
          </w:tcPr>
          <w:p w:rsidR="00D035FE" w:rsidRPr="0096638A" w:rsidRDefault="00D035FE" w:rsidP="004317CB">
            <w:pPr>
              <w:jc w:val="both"/>
              <w:rPr>
                <w:bCs/>
                <w:sz w:val="28"/>
                <w:szCs w:val="28"/>
              </w:rPr>
            </w:pPr>
            <w:r w:rsidRPr="0096638A">
              <w:rPr>
                <w:bCs/>
                <w:sz w:val="28"/>
                <w:szCs w:val="28"/>
              </w:rPr>
              <w:t>Свидетельство регистрации</w:t>
            </w:r>
          </w:p>
        </w:tc>
        <w:tc>
          <w:tcPr>
            <w:tcW w:w="2256"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128"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rsidR="00D035FE" w:rsidRPr="0096638A" w:rsidRDefault="00D035FE" w:rsidP="004317CB">
            <w:pPr>
              <w:jc w:val="both"/>
              <w:rPr>
                <w:bCs/>
                <w:sz w:val="28"/>
                <w:szCs w:val="28"/>
              </w:rPr>
            </w:pPr>
          </w:p>
        </w:tc>
      </w:tr>
      <w:tr w:rsidR="00D035FE" w:rsidRPr="0096638A" w:rsidTr="00B9240F">
        <w:trPr>
          <w:trHeight w:val="257"/>
        </w:trPr>
        <w:tc>
          <w:tcPr>
            <w:tcW w:w="4231" w:type="dxa"/>
            <w:gridSpan w:val="5"/>
            <w:tcBorders>
              <w:top w:val="nil"/>
              <w:left w:val="nil"/>
              <w:bottom w:val="nil"/>
              <w:right w:val="nil"/>
            </w:tcBorders>
          </w:tcPr>
          <w:p w:rsidR="00D035FE" w:rsidRPr="0096638A" w:rsidRDefault="00D035FE" w:rsidP="00B9240F">
            <w:pPr>
              <w:jc w:val="both"/>
              <w:rPr>
                <w:bCs/>
                <w:sz w:val="28"/>
                <w:szCs w:val="28"/>
              </w:rPr>
            </w:pPr>
          </w:p>
        </w:tc>
        <w:tc>
          <w:tcPr>
            <w:tcW w:w="2256" w:type="dxa"/>
            <w:gridSpan w:val="2"/>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rsidR="00D035FE" w:rsidRPr="0096638A" w:rsidRDefault="00D035FE" w:rsidP="00B9240F">
            <w:pPr>
              <w:jc w:val="both"/>
              <w:rPr>
                <w:bCs/>
                <w:sz w:val="28"/>
                <w:szCs w:val="28"/>
              </w:rPr>
            </w:pPr>
          </w:p>
        </w:tc>
      </w:tr>
      <w:tr w:rsidR="00D035FE" w:rsidRPr="0096638A" w:rsidTr="00B9240F">
        <w:trPr>
          <w:trHeight w:val="257"/>
        </w:trPr>
        <w:tc>
          <w:tcPr>
            <w:tcW w:w="2538"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2538" w:type="dxa"/>
            <w:gridSpan w:val="2"/>
            <w:tcBorders>
              <w:top w:val="nil"/>
              <w:left w:val="nil"/>
              <w:bottom w:val="nil"/>
              <w:right w:val="nil"/>
            </w:tcBorders>
          </w:tcPr>
          <w:p w:rsidR="00D035FE" w:rsidRPr="0096638A" w:rsidRDefault="00D035FE" w:rsidP="00B9240F">
            <w:pPr>
              <w:jc w:val="both"/>
              <w:rPr>
                <w:bCs/>
                <w:sz w:val="28"/>
                <w:szCs w:val="28"/>
              </w:rPr>
            </w:pPr>
          </w:p>
        </w:tc>
        <w:tc>
          <w:tcPr>
            <w:tcW w:w="7243" w:type="dxa"/>
            <w:gridSpan w:val="10"/>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(N банковского счёта и банковские реквизиты)</w:t>
            </w:r>
          </w:p>
        </w:tc>
      </w:tr>
      <w:tr w:rsidR="00D035FE" w:rsidRPr="0096638A" w:rsidTr="00B9240F">
        <w:trPr>
          <w:trHeight w:val="271"/>
        </w:trPr>
        <w:tc>
          <w:tcPr>
            <w:tcW w:w="1692" w:type="dxa"/>
            <w:tcBorders>
              <w:top w:val="nil"/>
              <w:left w:val="nil"/>
              <w:bottom w:val="nil"/>
              <w:right w:val="nil"/>
            </w:tcBorders>
          </w:tcPr>
          <w:p w:rsidR="00D035FE" w:rsidRPr="0096638A" w:rsidRDefault="00851262" w:rsidP="00B9240F">
            <w:pPr>
              <w:jc w:val="both"/>
              <w:rPr>
                <w:bCs/>
                <w:sz w:val="28"/>
                <w:szCs w:val="28"/>
              </w:rPr>
            </w:pPr>
            <w:hyperlink r:id="rId15" w:history="1">
              <w:r w:rsidR="00D035FE" w:rsidRPr="0096638A">
                <w:rPr>
                  <w:rStyle w:val="a6"/>
                  <w:bCs/>
                  <w:sz w:val="28"/>
                  <w:szCs w:val="28"/>
                </w:rPr>
                <w:t>БИК</w:t>
              </w:r>
            </w:hyperlink>
          </w:p>
        </w:tc>
        <w:tc>
          <w:tcPr>
            <w:tcW w:w="1693"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692" w:type="dxa"/>
            <w:gridSpan w:val="3"/>
            <w:tcBorders>
              <w:top w:val="nil"/>
              <w:left w:val="nil"/>
              <w:bottom w:val="nil"/>
              <w:right w:val="nil"/>
            </w:tcBorders>
          </w:tcPr>
          <w:p w:rsidR="00D035FE" w:rsidRPr="0096638A" w:rsidRDefault="00D035FE" w:rsidP="00B9240F">
            <w:pPr>
              <w:jc w:val="both"/>
              <w:rPr>
                <w:bCs/>
                <w:sz w:val="28"/>
                <w:szCs w:val="28"/>
              </w:rPr>
            </w:pPr>
          </w:p>
        </w:tc>
        <w:tc>
          <w:tcPr>
            <w:tcW w:w="1693"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c>
          <w:tcPr>
            <w:tcW w:w="1692"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rsidR="00D035FE" w:rsidRPr="0096638A" w:rsidRDefault="00D035FE" w:rsidP="00B9240F">
            <w:pPr>
              <w:jc w:val="both"/>
              <w:rPr>
                <w:bCs/>
                <w:sz w:val="28"/>
                <w:szCs w:val="28"/>
              </w:rPr>
            </w:pPr>
            <w:r w:rsidRPr="0096638A">
              <w:rPr>
                <w:bCs/>
                <w:sz w:val="28"/>
                <w:szCs w:val="28"/>
              </w:rPr>
              <w:t>2256641</w:t>
            </w:r>
          </w:p>
        </w:tc>
      </w:tr>
      <w:tr w:rsidR="00D035FE" w:rsidRPr="0096638A" w:rsidTr="001C6BBF">
        <w:trPr>
          <w:trHeight w:val="25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c>
          <w:tcPr>
            <w:tcW w:w="1202"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тел.</w:t>
            </w:r>
          </w:p>
        </w:tc>
        <w:tc>
          <w:tcPr>
            <w:tcW w:w="1809" w:type="dxa"/>
            <w:gridSpan w:val="2"/>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1C6BBF">
        <w:trPr>
          <w:trHeight w:val="30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c>
          <w:tcPr>
            <w:tcW w:w="1202" w:type="dxa"/>
            <w:gridSpan w:val="2"/>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 тел.</w:t>
            </w:r>
          </w:p>
        </w:tc>
        <w:tc>
          <w:tcPr>
            <w:tcW w:w="1809" w:type="dxa"/>
            <w:gridSpan w:val="2"/>
            <w:tcBorders>
              <w:top w:val="single" w:sz="4" w:space="0" w:color="auto"/>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3385" w:type="dxa"/>
            <w:gridSpan w:val="3"/>
            <w:tcBorders>
              <w:top w:val="nil"/>
              <w:left w:val="nil"/>
              <w:bottom w:val="nil"/>
              <w:right w:val="nil"/>
            </w:tcBorders>
          </w:tcPr>
          <w:p w:rsidR="00D035FE" w:rsidRPr="0096638A" w:rsidRDefault="00D035FE" w:rsidP="00B9240F">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rsidR="00D035FE" w:rsidRPr="0096638A" w:rsidRDefault="00D035FE" w:rsidP="00B9240F">
            <w:pPr>
              <w:jc w:val="both"/>
              <w:rPr>
                <w:bCs/>
                <w:sz w:val="28"/>
                <w:szCs w:val="28"/>
              </w:rPr>
            </w:pPr>
          </w:p>
        </w:tc>
      </w:tr>
      <w:tr w:rsidR="00D035FE" w:rsidRPr="0096638A" w:rsidTr="00B9240F">
        <w:trPr>
          <w:trHeight w:val="257"/>
        </w:trPr>
        <w:tc>
          <w:tcPr>
            <w:tcW w:w="9781" w:type="dxa"/>
            <w:gridSpan w:val="12"/>
            <w:tcBorders>
              <w:top w:val="nil"/>
              <w:left w:val="nil"/>
              <w:bottom w:val="single" w:sz="4" w:space="0" w:color="auto"/>
              <w:right w:val="nil"/>
            </w:tcBorders>
          </w:tcPr>
          <w:p w:rsidR="00D035FE" w:rsidRPr="0096638A" w:rsidRDefault="00D035FE" w:rsidP="004317CB">
            <w:pPr>
              <w:jc w:val="both"/>
              <w:rPr>
                <w:bCs/>
                <w:sz w:val="28"/>
                <w:szCs w:val="28"/>
              </w:rPr>
            </w:pPr>
            <w:r w:rsidRPr="0096638A">
              <w:rPr>
                <w:bCs/>
                <w:sz w:val="28"/>
                <w:szCs w:val="28"/>
              </w:rPr>
              <w:t xml:space="preserve">паспорт </w:t>
            </w:r>
          </w:p>
        </w:tc>
      </w:tr>
      <w:tr w:rsidR="00D035FE" w:rsidRPr="0096638A" w:rsidTr="00B9240F">
        <w:trPr>
          <w:trHeight w:val="271"/>
        </w:trPr>
        <w:tc>
          <w:tcPr>
            <w:tcW w:w="9781" w:type="dxa"/>
            <w:gridSpan w:val="12"/>
            <w:tcBorders>
              <w:top w:val="single" w:sz="4" w:space="0" w:color="auto"/>
              <w:left w:val="nil"/>
              <w:bottom w:val="nil"/>
              <w:right w:val="nil"/>
            </w:tcBorders>
          </w:tcPr>
          <w:p w:rsidR="00D035FE" w:rsidRPr="0096638A" w:rsidRDefault="00D035FE" w:rsidP="00B9240F">
            <w:pPr>
              <w:jc w:val="both"/>
              <w:rPr>
                <w:bCs/>
                <w:sz w:val="28"/>
                <w:szCs w:val="28"/>
              </w:rPr>
            </w:pPr>
            <w:r w:rsidRPr="0096638A">
              <w:rPr>
                <w:bCs/>
                <w:sz w:val="28"/>
                <w:szCs w:val="28"/>
              </w:rPr>
              <w:t>(Ф.И.О, дата, адрес места регистрации, проживания паспортные данные)</w:t>
            </w:r>
          </w:p>
        </w:tc>
      </w:tr>
      <w:tr w:rsidR="00D035FE" w:rsidRPr="0096638A" w:rsidTr="00B9240F">
        <w:trPr>
          <w:trHeight w:val="257"/>
        </w:trPr>
        <w:tc>
          <w:tcPr>
            <w:tcW w:w="9781" w:type="dxa"/>
            <w:gridSpan w:val="12"/>
            <w:tcBorders>
              <w:top w:val="nil"/>
              <w:left w:val="nil"/>
              <w:bottom w:val="nil"/>
              <w:right w:val="nil"/>
            </w:tcBorders>
          </w:tcPr>
          <w:p w:rsidR="00D035FE" w:rsidRPr="0096638A" w:rsidRDefault="00D035FE" w:rsidP="00B9240F">
            <w:pPr>
              <w:jc w:val="both"/>
              <w:rPr>
                <w:bCs/>
                <w:sz w:val="28"/>
                <w:szCs w:val="28"/>
              </w:rPr>
            </w:pPr>
          </w:p>
        </w:tc>
      </w:tr>
    </w:tbl>
    <w:p w:rsidR="00D035FE" w:rsidRPr="0096638A" w:rsidRDefault="00D035FE" w:rsidP="00D035FE">
      <w:pPr>
        <w:jc w:val="both"/>
        <w:rPr>
          <w:bCs/>
          <w:sz w:val="28"/>
          <w:szCs w:val="28"/>
        </w:rPr>
      </w:pPr>
      <w:r w:rsidRPr="0096638A">
        <w:rPr>
          <w:bCs/>
          <w:sz w:val="28"/>
          <w:szCs w:val="28"/>
        </w:rPr>
        <w:t xml:space="preserve">Лицо, ответственное </w:t>
      </w:r>
    </w:p>
    <w:p w:rsidR="00D035FE" w:rsidRPr="00867BC1" w:rsidRDefault="00D035FE" w:rsidP="004317CB">
      <w:pPr>
        <w:rPr>
          <w:bCs/>
          <w:sz w:val="28"/>
          <w:szCs w:val="28"/>
        </w:rPr>
      </w:pPr>
      <w:r w:rsidRPr="00867BC1">
        <w:rPr>
          <w:bCs/>
          <w:sz w:val="28"/>
          <w:szCs w:val="28"/>
        </w:rPr>
        <w:t>за восстановление разрытия</w:t>
      </w:r>
      <w:r w:rsidR="004317CB">
        <w:rPr>
          <w:bCs/>
          <w:sz w:val="28"/>
          <w:szCs w:val="28"/>
        </w:rPr>
        <w:t xml:space="preserve"> ______</w:t>
      </w:r>
      <w:r w:rsidRPr="00867BC1">
        <w:rPr>
          <w:bCs/>
          <w:sz w:val="28"/>
          <w:szCs w:val="28"/>
        </w:rPr>
        <w:t>________________</w:t>
      </w:r>
    </w:p>
    <w:p w:rsidR="00D035FE" w:rsidRPr="001C6BBF" w:rsidRDefault="00D035FE" w:rsidP="00D035FE">
      <w:pPr>
        <w:jc w:val="both"/>
        <w:rPr>
          <w:bCs/>
          <w:sz w:val="28"/>
          <w:szCs w:val="28"/>
        </w:rPr>
      </w:pPr>
      <w:r w:rsidRPr="00867BC1">
        <w:rPr>
          <w:bCs/>
          <w:sz w:val="28"/>
          <w:szCs w:val="28"/>
        </w:rPr>
        <w:t xml:space="preserve">                                </w:t>
      </w:r>
      <w:r w:rsidR="004317CB">
        <w:rPr>
          <w:bCs/>
          <w:sz w:val="28"/>
          <w:szCs w:val="28"/>
        </w:rPr>
        <w:t xml:space="preserve">                       </w:t>
      </w:r>
      <w:r w:rsidRPr="00867BC1">
        <w:rPr>
          <w:bCs/>
          <w:sz w:val="28"/>
          <w:szCs w:val="28"/>
        </w:rPr>
        <w:t xml:space="preserve"> Ф.И.О. подпись, дата</w:t>
      </w:r>
    </w:p>
    <w:p w:rsidR="00D035FE" w:rsidRPr="00982970" w:rsidRDefault="00D035FE" w:rsidP="00D035FE">
      <w:pPr>
        <w:ind w:left="4962"/>
        <w:rPr>
          <w:sz w:val="28"/>
          <w:szCs w:val="28"/>
        </w:rPr>
      </w:pPr>
      <w:r>
        <w:rPr>
          <w:sz w:val="28"/>
          <w:szCs w:val="28"/>
        </w:rPr>
        <w:lastRenderedPageBreak/>
        <w:t>Приложение</w:t>
      </w:r>
      <w:r w:rsidRPr="00982970">
        <w:rPr>
          <w:sz w:val="28"/>
          <w:szCs w:val="28"/>
        </w:rPr>
        <w:t xml:space="preserve"> </w:t>
      </w:r>
      <w:r w:rsidR="001C6BBF">
        <w:rPr>
          <w:sz w:val="28"/>
          <w:szCs w:val="28"/>
        </w:rPr>
        <w:t>2</w:t>
      </w:r>
    </w:p>
    <w:p w:rsidR="00D035FE" w:rsidRDefault="00D035FE" w:rsidP="00D035FE">
      <w:pPr>
        <w:ind w:left="4962"/>
        <w:rPr>
          <w:sz w:val="28"/>
          <w:szCs w:val="28"/>
        </w:rPr>
      </w:pPr>
      <w:r w:rsidRPr="00982970">
        <w:rPr>
          <w:sz w:val="28"/>
          <w:szCs w:val="28"/>
        </w:rPr>
        <w:t>к Административному регламенту предоставления муниципальной услуги «</w:t>
      </w:r>
      <w:r w:rsidRPr="007F2E6B">
        <w:rPr>
          <w:sz w:val="28"/>
          <w:szCs w:val="28"/>
        </w:rPr>
        <w:t>Предоставление разрешения на осуществление земляных работ</w:t>
      </w:r>
      <w:r w:rsidRPr="00982970">
        <w:rPr>
          <w:sz w:val="28"/>
          <w:szCs w:val="28"/>
        </w:rPr>
        <w:t>»</w:t>
      </w:r>
    </w:p>
    <w:p w:rsidR="00D035FE" w:rsidRDefault="00D035FE" w:rsidP="00D035FE">
      <w:pPr>
        <w:jc w:val="center"/>
        <w:rPr>
          <w:sz w:val="28"/>
          <w:szCs w:val="28"/>
        </w:rPr>
      </w:pPr>
    </w:p>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420"/>
        <w:gridCol w:w="280"/>
        <w:gridCol w:w="57"/>
        <w:gridCol w:w="179"/>
        <w:gridCol w:w="57"/>
        <w:gridCol w:w="236"/>
        <w:gridCol w:w="51"/>
        <w:gridCol w:w="611"/>
        <w:gridCol w:w="1526"/>
        <w:gridCol w:w="13"/>
      </w:tblGrid>
      <w:tr w:rsidR="000143DE" w:rsidRPr="007F2E6B" w:rsidTr="000143DE">
        <w:trPr>
          <w:gridAfter w:val="1"/>
          <w:wAfter w:w="13" w:type="dxa"/>
        </w:trPr>
        <w:tc>
          <w:tcPr>
            <w:tcW w:w="9498" w:type="dxa"/>
            <w:gridSpan w:val="26"/>
            <w:tcBorders>
              <w:top w:val="nil"/>
              <w:left w:val="nil"/>
              <w:bottom w:val="nil"/>
              <w:right w:val="nil"/>
            </w:tcBorders>
          </w:tcPr>
          <w:p w:rsidR="000143DE" w:rsidRDefault="000143DE" w:rsidP="00B9240F">
            <w:pPr>
              <w:ind w:left="360"/>
              <w:jc w:val="center"/>
              <w:rPr>
                <w:b/>
                <w:bCs/>
                <w:sz w:val="28"/>
                <w:szCs w:val="28"/>
              </w:rPr>
            </w:pPr>
            <w:r w:rsidRPr="007F2E6B">
              <w:rPr>
                <w:b/>
                <w:bCs/>
                <w:sz w:val="28"/>
                <w:szCs w:val="28"/>
              </w:rPr>
              <w:t>Ордер N __</w:t>
            </w:r>
          </w:p>
          <w:p w:rsidR="000143DE" w:rsidRPr="007F2E6B" w:rsidRDefault="000143DE" w:rsidP="00B9240F">
            <w:pPr>
              <w:ind w:left="360"/>
              <w:jc w:val="center"/>
              <w:rPr>
                <w:b/>
                <w:bCs/>
                <w:sz w:val="28"/>
                <w:szCs w:val="28"/>
              </w:rPr>
            </w:pPr>
            <w:r>
              <w:rPr>
                <w:b/>
                <w:bCs/>
                <w:sz w:val="28"/>
                <w:szCs w:val="28"/>
              </w:rPr>
              <w:t>н</w:t>
            </w:r>
            <w:r w:rsidRPr="007F2E6B">
              <w:rPr>
                <w:b/>
                <w:bCs/>
                <w:sz w:val="28"/>
                <w:szCs w:val="28"/>
              </w:rPr>
              <w:t xml:space="preserve">а </w:t>
            </w:r>
            <w:r w:rsidRPr="009B7D7A">
              <w:rPr>
                <w:b/>
                <w:bCs/>
                <w:sz w:val="28"/>
                <w:szCs w:val="28"/>
              </w:rPr>
              <w:t xml:space="preserve">осуществление земляных </w:t>
            </w:r>
            <w:proofErr w:type="gramStart"/>
            <w:r w:rsidRPr="009B7D7A">
              <w:rPr>
                <w:b/>
                <w:bCs/>
                <w:sz w:val="28"/>
                <w:szCs w:val="28"/>
              </w:rPr>
              <w:t>работ  по</w:t>
            </w:r>
            <w:proofErr w:type="gramEnd"/>
            <w:r w:rsidRPr="009B7D7A">
              <w:rPr>
                <w:b/>
                <w:bCs/>
                <w:sz w:val="28"/>
                <w:szCs w:val="28"/>
              </w:rPr>
              <w:t xml:space="preserve">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4317CB">
            <w:pPr>
              <w:jc w:val="center"/>
              <w:rPr>
                <w:sz w:val="28"/>
                <w:szCs w:val="28"/>
              </w:rPr>
            </w:pPr>
            <w:r w:rsidRPr="007F2E6B">
              <w:rPr>
                <w:sz w:val="28"/>
                <w:szCs w:val="28"/>
              </w:rPr>
              <w:t xml:space="preserve">Выдан администрацией </w:t>
            </w:r>
            <w:r>
              <w:rPr>
                <w:sz w:val="28"/>
                <w:szCs w:val="28"/>
              </w:rPr>
              <w:t>Итум-Калинского</w:t>
            </w:r>
            <w:r w:rsidRPr="007F2E6B">
              <w:rPr>
                <w:sz w:val="28"/>
                <w:szCs w:val="28"/>
              </w:rPr>
              <w:t xml:space="preserve"> сельского поселения </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1</w:t>
            </w:r>
          </w:p>
        </w:tc>
        <w:tc>
          <w:tcPr>
            <w:tcW w:w="1973"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Кому выдан</w:t>
            </w:r>
          </w:p>
        </w:tc>
        <w:tc>
          <w:tcPr>
            <w:tcW w:w="7107" w:type="dxa"/>
            <w:gridSpan w:val="23"/>
            <w:tcBorders>
              <w:top w:val="nil"/>
              <w:left w:val="nil"/>
              <w:bottom w:val="single" w:sz="4" w:space="0" w:color="auto"/>
              <w:right w:val="nil"/>
            </w:tcBorders>
          </w:tcPr>
          <w:p w:rsidR="000143DE" w:rsidRPr="007F2E6B" w:rsidRDefault="000143DE" w:rsidP="00B9240F">
            <w:pP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2</w:t>
            </w:r>
          </w:p>
        </w:tc>
        <w:tc>
          <w:tcPr>
            <w:tcW w:w="2835" w:type="dxa"/>
            <w:gridSpan w:val="8"/>
            <w:tcBorders>
              <w:top w:val="nil"/>
              <w:left w:val="nil"/>
              <w:bottom w:val="nil"/>
              <w:right w:val="nil"/>
            </w:tcBorders>
          </w:tcPr>
          <w:p w:rsidR="000143DE" w:rsidRPr="007F2E6B" w:rsidRDefault="000143DE" w:rsidP="00B9240F">
            <w:pPr>
              <w:jc w:val="center"/>
              <w:rPr>
                <w:sz w:val="28"/>
                <w:szCs w:val="28"/>
              </w:rPr>
            </w:pPr>
            <w:r w:rsidRPr="007F2E6B">
              <w:rPr>
                <w:sz w:val="28"/>
                <w:szCs w:val="28"/>
              </w:rPr>
              <w:t>Адрес регистрации</w:t>
            </w:r>
          </w:p>
        </w:tc>
        <w:tc>
          <w:tcPr>
            <w:tcW w:w="6245" w:type="dxa"/>
            <w:gridSpan w:val="17"/>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3</w:t>
            </w:r>
          </w:p>
        </w:tc>
        <w:tc>
          <w:tcPr>
            <w:tcW w:w="2555" w:type="dxa"/>
            <w:gridSpan w:val="7"/>
            <w:tcBorders>
              <w:top w:val="nil"/>
              <w:left w:val="nil"/>
              <w:bottom w:val="nil"/>
              <w:right w:val="nil"/>
            </w:tcBorders>
          </w:tcPr>
          <w:p w:rsidR="000143DE" w:rsidRPr="007F2E6B" w:rsidRDefault="000143DE" w:rsidP="00B9240F">
            <w:pPr>
              <w:jc w:val="center"/>
              <w:rPr>
                <w:sz w:val="28"/>
                <w:szCs w:val="28"/>
              </w:rPr>
            </w:pPr>
            <w:r w:rsidRPr="007F2E6B">
              <w:rPr>
                <w:sz w:val="28"/>
                <w:szCs w:val="28"/>
              </w:rPr>
              <w:t>Место разрытия</w:t>
            </w:r>
          </w:p>
        </w:tc>
        <w:tc>
          <w:tcPr>
            <w:tcW w:w="6525" w:type="dxa"/>
            <w:gridSpan w:val="18"/>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4</w:t>
            </w:r>
          </w:p>
        </w:tc>
        <w:tc>
          <w:tcPr>
            <w:tcW w:w="2122" w:type="dxa"/>
            <w:gridSpan w:val="4"/>
            <w:tcBorders>
              <w:top w:val="nil"/>
              <w:left w:val="nil"/>
              <w:bottom w:val="nil"/>
              <w:right w:val="nil"/>
            </w:tcBorders>
          </w:tcPr>
          <w:p w:rsidR="000143DE" w:rsidRPr="007F2E6B" w:rsidRDefault="000143DE" w:rsidP="00B9240F">
            <w:pPr>
              <w:jc w:val="center"/>
              <w:rPr>
                <w:sz w:val="28"/>
                <w:szCs w:val="28"/>
              </w:rPr>
            </w:pPr>
            <w:r w:rsidRPr="007F2E6B">
              <w:rPr>
                <w:sz w:val="28"/>
                <w:szCs w:val="28"/>
              </w:rPr>
              <w:t>Цель</w:t>
            </w:r>
          </w:p>
        </w:tc>
        <w:tc>
          <w:tcPr>
            <w:tcW w:w="6958" w:type="dxa"/>
            <w:gridSpan w:val="21"/>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5</w:t>
            </w:r>
          </w:p>
        </w:tc>
        <w:tc>
          <w:tcPr>
            <w:tcW w:w="9080" w:type="dxa"/>
            <w:gridSpan w:val="25"/>
            <w:tcBorders>
              <w:top w:val="nil"/>
              <w:left w:val="nil"/>
              <w:bottom w:val="nil"/>
              <w:right w:val="nil"/>
            </w:tcBorders>
          </w:tcPr>
          <w:p w:rsidR="000143DE" w:rsidRPr="007F2E6B" w:rsidRDefault="000143DE" w:rsidP="00B9240F">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Pr>
                <w:sz w:val="28"/>
                <w:szCs w:val="28"/>
              </w:rPr>
              <w:t>6</w:t>
            </w:r>
          </w:p>
        </w:tc>
        <w:tc>
          <w:tcPr>
            <w:tcW w:w="9080" w:type="dxa"/>
            <w:gridSpan w:val="25"/>
            <w:tcBorders>
              <w:top w:val="nil"/>
              <w:left w:val="nil"/>
              <w:bottom w:val="nil"/>
              <w:right w:val="nil"/>
            </w:tcBorders>
          </w:tcPr>
          <w:p w:rsidR="000143DE" w:rsidRPr="007F2E6B" w:rsidRDefault="000143DE" w:rsidP="00B9240F">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0143DE" w:rsidRPr="007F2E6B" w:rsidTr="000143DE">
        <w:trPr>
          <w:gridAfter w:val="1"/>
          <w:wAfter w:w="13" w:type="dxa"/>
        </w:trPr>
        <w:tc>
          <w:tcPr>
            <w:tcW w:w="3821" w:type="dxa"/>
            <w:gridSpan w:val="11"/>
            <w:tcBorders>
              <w:top w:val="nil"/>
              <w:left w:val="nil"/>
              <w:bottom w:val="single" w:sz="4" w:space="0" w:color="auto"/>
              <w:right w:val="nil"/>
            </w:tcBorders>
          </w:tcPr>
          <w:p w:rsidR="000143DE" w:rsidRPr="007F2E6B" w:rsidRDefault="000143DE" w:rsidP="00B9240F">
            <w:pPr>
              <w:jc w:val="center"/>
              <w:rPr>
                <w:sz w:val="28"/>
                <w:szCs w:val="28"/>
              </w:rPr>
            </w:pPr>
          </w:p>
        </w:tc>
        <w:tc>
          <w:tcPr>
            <w:tcW w:w="1280" w:type="dxa"/>
            <w:gridSpan w:val="3"/>
            <w:tcBorders>
              <w:top w:val="nil"/>
              <w:left w:val="nil"/>
              <w:bottom w:val="single" w:sz="4" w:space="0" w:color="auto"/>
              <w:right w:val="nil"/>
            </w:tcBorders>
          </w:tcPr>
          <w:p w:rsidR="000143DE" w:rsidRPr="007F2E6B" w:rsidRDefault="000143DE" w:rsidP="00B9240F">
            <w:pPr>
              <w:jc w:val="center"/>
              <w:rPr>
                <w:sz w:val="28"/>
                <w:szCs w:val="28"/>
              </w:rPr>
            </w:pPr>
            <w:r w:rsidRPr="007F2E6B">
              <w:rPr>
                <w:sz w:val="28"/>
                <w:szCs w:val="28"/>
              </w:rPr>
              <w:t xml:space="preserve"> </w:t>
            </w:r>
          </w:p>
        </w:tc>
        <w:tc>
          <w:tcPr>
            <w:tcW w:w="4397" w:type="dxa"/>
            <w:gridSpan w:val="12"/>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single" w:sz="4" w:space="0" w:color="auto"/>
              <w:left w:val="nil"/>
              <w:bottom w:val="nil"/>
              <w:right w:val="nil"/>
            </w:tcBorders>
          </w:tcPr>
          <w:p w:rsidR="000143DE" w:rsidRPr="007F2E6B" w:rsidRDefault="000143DE" w:rsidP="00B9240F">
            <w:pPr>
              <w:jc w:val="center"/>
              <w:rPr>
                <w:sz w:val="28"/>
                <w:szCs w:val="28"/>
              </w:rPr>
            </w:pPr>
            <w:r w:rsidRPr="007F2E6B">
              <w:rPr>
                <w:sz w:val="28"/>
                <w:szCs w:val="28"/>
              </w:rPr>
              <w:t>(должность, Ф.И.О, паспортные данные, адрес)</w:t>
            </w:r>
          </w:p>
        </w:tc>
      </w:tr>
      <w:tr w:rsidR="000143DE" w:rsidRPr="007F2E6B" w:rsidTr="000143DE">
        <w:trPr>
          <w:gridAfter w:val="1"/>
          <w:wAfter w:w="13" w:type="dxa"/>
        </w:trPr>
        <w:tc>
          <w:tcPr>
            <w:tcW w:w="418"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7</w:t>
            </w:r>
          </w:p>
        </w:tc>
        <w:tc>
          <w:tcPr>
            <w:tcW w:w="3115" w:type="dxa"/>
            <w:gridSpan w:val="9"/>
            <w:tcBorders>
              <w:top w:val="nil"/>
              <w:left w:val="nil"/>
              <w:bottom w:val="nil"/>
              <w:right w:val="nil"/>
            </w:tcBorders>
          </w:tcPr>
          <w:p w:rsidR="000143DE" w:rsidRPr="007F2E6B" w:rsidRDefault="000143DE" w:rsidP="00B9240F">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560"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20</w:t>
            </w:r>
          </w:p>
        </w:tc>
        <w:tc>
          <w:tcPr>
            <w:tcW w:w="860" w:type="dxa"/>
            <w:gridSpan w:val="6"/>
            <w:tcBorders>
              <w:top w:val="nil"/>
              <w:left w:val="nil"/>
              <w:bottom w:val="single" w:sz="4" w:space="0" w:color="auto"/>
              <w:right w:val="nil"/>
            </w:tcBorders>
          </w:tcPr>
          <w:p w:rsidR="000143DE" w:rsidRPr="007F2E6B" w:rsidRDefault="000143DE" w:rsidP="00B9240F">
            <w:pPr>
              <w:jc w:val="center"/>
              <w:rPr>
                <w:sz w:val="28"/>
                <w:szCs w:val="28"/>
              </w:rPr>
            </w:pPr>
          </w:p>
        </w:tc>
        <w:tc>
          <w:tcPr>
            <w:tcW w:w="2137"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г.</w:t>
            </w:r>
          </w:p>
        </w:tc>
      </w:tr>
      <w:tr w:rsidR="000143DE" w:rsidRPr="007F2E6B" w:rsidTr="000143DE">
        <w:trPr>
          <w:gridAfter w:val="1"/>
          <w:wAfter w:w="13" w:type="dxa"/>
        </w:trPr>
        <w:tc>
          <w:tcPr>
            <w:tcW w:w="2234"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236" w:type="dxa"/>
            <w:gridSpan w:val="3"/>
            <w:tcBorders>
              <w:top w:val="nil"/>
              <w:left w:val="nil"/>
              <w:bottom w:val="nil"/>
              <w:right w:val="nil"/>
            </w:tcBorders>
          </w:tcPr>
          <w:p w:rsidR="000143DE" w:rsidRPr="007F2E6B" w:rsidRDefault="000143DE" w:rsidP="00B9240F">
            <w:pPr>
              <w:jc w:val="center"/>
              <w:rPr>
                <w:sz w:val="28"/>
                <w:szCs w:val="28"/>
              </w:rPr>
            </w:pPr>
          </w:p>
        </w:tc>
        <w:tc>
          <w:tcPr>
            <w:tcW w:w="827"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288"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rsidR="000143DE" w:rsidRPr="007F2E6B" w:rsidRDefault="000143DE" w:rsidP="00B9240F">
            <w:pPr>
              <w:jc w:val="center"/>
              <w:rPr>
                <w:sz w:val="28"/>
                <w:szCs w:val="28"/>
              </w:rPr>
            </w:pPr>
          </w:p>
        </w:tc>
        <w:tc>
          <w:tcPr>
            <w:tcW w:w="560"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20</w:t>
            </w:r>
          </w:p>
        </w:tc>
        <w:tc>
          <w:tcPr>
            <w:tcW w:w="840" w:type="dxa"/>
            <w:gridSpan w:val="3"/>
            <w:tcBorders>
              <w:top w:val="nil"/>
              <w:left w:val="nil"/>
              <w:bottom w:val="single" w:sz="4" w:space="0" w:color="auto"/>
              <w:right w:val="nil"/>
            </w:tcBorders>
          </w:tcPr>
          <w:p w:rsidR="000143DE" w:rsidRPr="007F2E6B" w:rsidRDefault="000143DE" w:rsidP="00B9240F">
            <w:pPr>
              <w:jc w:val="center"/>
              <w:rPr>
                <w:sz w:val="28"/>
                <w:szCs w:val="28"/>
              </w:rPr>
            </w:pPr>
          </w:p>
        </w:tc>
        <w:tc>
          <w:tcPr>
            <w:tcW w:w="2717" w:type="dxa"/>
            <w:gridSpan w:val="7"/>
            <w:tcBorders>
              <w:top w:val="nil"/>
              <w:left w:val="nil"/>
              <w:bottom w:val="nil"/>
              <w:right w:val="nil"/>
            </w:tcBorders>
          </w:tcPr>
          <w:p w:rsidR="000143DE" w:rsidRPr="007F2E6B" w:rsidRDefault="000143DE" w:rsidP="00B9240F">
            <w:pPr>
              <w:jc w:val="center"/>
              <w:rPr>
                <w:sz w:val="28"/>
                <w:szCs w:val="28"/>
              </w:rPr>
            </w:pPr>
            <w:r w:rsidRPr="007F2E6B">
              <w:rPr>
                <w:sz w:val="28"/>
                <w:szCs w:val="28"/>
              </w:rPr>
              <w:t>г.</w:t>
            </w:r>
          </w:p>
        </w:tc>
      </w:tr>
      <w:tr w:rsidR="000143DE" w:rsidRPr="007F2E6B" w:rsidTr="000143DE">
        <w:tc>
          <w:tcPr>
            <w:tcW w:w="6081" w:type="dxa"/>
            <w:gridSpan w:val="17"/>
            <w:tcBorders>
              <w:top w:val="nil"/>
              <w:left w:val="nil"/>
              <w:bottom w:val="nil"/>
              <w:right w:val="nil"/>
            </w:tcBorders>
          </w:tcPr>
          <w:p w:rsidR="000143DE" w:rsidRPr="007F2E6B" w:rsidRDefault="000143DE" w:rsidP="00B9240F">
            <w:pPr>
              <w:jc w:val="center"/>
              <w:rPr>
                <w:sz w:val="28"/>
                <w:szCs w:val="28"/>
              </w:rPr>
            </w:pPr>
            <w:r w:rsidRPr="007F2E6B">
              <w:rPr>
                <w:sz w:val="28"/>
                <w:szCs w:val="28"/>
              </w:rPr>
              <w:t>Разрытие будет восстановлено полностью</w:t>
            </w:r>
          </w:p>
        </w:tc>
        <w:tc>
          <w:tcPr>
            <w:tcW w:w="757" w:type="dxa"/>
            <w:gridSpan w:val="3"/>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236"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tcBorders>
              <w:top w:val="nil"/>
              <w:left w:val="nil"/>
              <w:bottom w:val="nil"/>
              <w:right w:val="nil"/>
            </w:tcBorders>
          </w:tcPr>
          <w:p w:rsidR="000143DE" w:rsidRPr="007F2E6B" w:rsidRDefault="000143DE" w:rsidP="00B9240F">
            <w:pPr>
              <w:jc w:val="center"/>
              <w:rPr>
                <w:sz w:val="28"/>
                <w:szCs w:val="28"/>
              </w:rPr>
            </w:pPr>
            <w:r w:rsidRPr="007F2E6B">
              <w:rPr>
                <w:sz w:val="28"/>
                <w:szCs w:val="28"/>
              </w:rPr>
              <w:t>"</w:t>
            </w:r>
          </w:p>
        </w:tc>
        <w:tc>
          <w:tcPr>
            <w:tcW w:w="662"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1539" w:type="dxa"/>
            <w:gridSpan w:val="2"/>
            <w:tcBorders>
              <w:top w:val="nil"/>
              <w:left w:val="nil"/>
              <w:bottom w:val="nil"/>
              <w:right w:val="nil"/>
            </w:tcBorders>
          </w:tcPr>
          <w:p w:rsidR="000143DE" w:rsidRPr="007F2E6B" w:rsidRDefault="000143DE" w:rsidP="00B9240F">
            <w:pPr>
              <w:jc w:val="center"/>
              <w:rPr>
                <w:sz w:val="28"/>
                <w:szCs w:val="28"/>
              </w:rPr>
            </w:pPr>
            <w:r>
              <w:rPr>
                <w:sz w:val="28"/>
                <w:szCs w:val="28"/>
              </w:rPr>
              <w:t>20__г.</w:t>
            </w: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nil"/>
              <w:right w:val="nil"/>
            </w:tcBorders>
          </w:tcPr>
          <w:p w:rsidR="000143DE" w:rsidRPr="007F2E6B" w:rsidRDefault="000143DE" w:rsidP="00B9240F">
            <w:pPr>
              <w:jc w:val="center"/>
              <w:rPr>
                <w:sz w:val="28"/>
                <w:szCs w:val="28"/>
              </w:rPr>
            </w:pPr>
            <w:r w:rsidRPr="007F2E6B">
              <w:rPr>
                <w:sz w:val="28"/>
                <w:szCs w:val="28"/>
              </w:rPr>
              <w:t>8. Особые условия:</w:t>
            </w:r>
          </w:p>
          <w:p w:rsidR="000143DE" w:rsidRPr="007F2E6B" w:rsidRDefault="000143DE" w:rsidP="00B9240F">
            <w:pPr>
              <w:jc w:val="both"/>
              <w:rPr>
                <w:sz w:val="28"/>
                <w:szCs w:val="28"/>
              </w:rPr>
            </w:pPr>
            <w:r w:rsidRPr="007F2E6B">
              <w:rPr>
                <w:sz w:val="28"/>
                <w:szCs w:val="28"/>
              </w:rPr>
              <w:t>8.1. Способ перехода через дорогу - открытый (асфальт, ПГС,), закрытый (прокол</w:t>
            </w:r>
            <w:proofErr w:type="gramStart"/>
            <w:r w:rsidRPr="007F2E6B">
              <w:rPr>
                <w:sz w:val="28"/>
                <w:szCs w:val="28"/>
              </w:rPr>
              <w:t xml:space="preserve">);   </w:t>
            </w:r>
            <w:proofErr w:type="gramEnd"/>
            <w:r w:rsidRPr="007F2E6B">
              <w:rPr>
                <w:sz w:val="28"/>
                <w:szCs w:val="28"/>
              </w:rPr>
              <w:t xml:space="preserve">                                .                                                  (нужное подчеркнуть)</w:t>
            </w:r>
          </w:p>
          <w:p w:rsidR="000143DE" w:rsidRPr="007F2E6B" w:rsidRDefault="000143DE" w:rsidP="00B9240F">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0143DE" w:rsidRPr="007F2E6B" w:rsidRDefault="000143DE" w:rsidP="00B9240F">
            <w:pPr>
              <w:jc w:val="both"/>
              <w:rPr>
                <w:sz w:val="28"/>
                <w:szCs w:val="28"/>
              </w:rPr>
            </w:pPr>
            <w:r w:rsidRPr="007F2E6B">
              <w:rPr>
                <w:sz w:val="28"/>
                <w:szCs w:val="28"/>
              </w:rPr>
              <w:t xml:space="preserve">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Pr>
                <w:sz w:val="28"/>
                <w:szCs w:val="28"/>
              </w:rPr>
              <w:t>Итум-Калинского</w:t>
            </w:r>
            <w:r w:rsidRPr="007F2E6B">
              <w:rPr>
                <w:sz w:val="28"/>
                <w:szCs w:val="28"/>
              </w:rPr>
              <w:t xml:space="preserve"> сельского поселения определяются по согласованию с ОГИБДД.</w:t>
            </w:r>
          </w:p>
          <w:p w:rsidR="000143DE" w:rsidRPr="007F2E6B" w:rsidRDefault="000143DE" w:rsidP="00B9240F">
            <w:pPr>
              <w:jc w:val="both"/>
              <w:rPr>
                <w:sz w:val="28"/>
                <w:szCs w:val="28"/>
              </w:rPr>
            </w:pPr>
            <w:r w:rsidRPr="007F2E6B">
              <w:rPr>
                <w:sz w:val="28"/>
                <w:szCs w:val="28"/>
              </w:rPr>
              <w:lastRenderedPageBreak/>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0143DE" w:rsidRPr="007F2E6B" w:rsidRDefault="000143DE" w:rsidP="00B9240F">
            <w:pPr>
              <w:jc w:val="both"/>
              <w:rPr>
                <w:sz w:val="28"/>
                <w:szCs w:val="28"/>
              </w:rPr>
            </w:pPr>
            <w:r w:rsidRPr="007F2E6B">
              <w:rPr>
                <w:sz w:val="28"/>
                <w:szCs w:val="28"/>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r>
              <w:rPr>
                <w:sz w:val="28"/>
                <w:szCs w:val="28"/>
              </w:rPr>
              <w:t>Итум-Калинского</w:t>
            </w:r>
            <w:r w:rsidRPr="007F2E6B">
              <w:rPr>
                <w:sz w:val="28"/>
                <w:szCs w:val="28"/>
              </w:rPr>
              <w:t xml:space="preserve"> сельского поселения по акту.</w:t>
            </w:r>
          </w:p>
          <w:p w:rsidR="000143DE" w:rsidRPr="007F2E6B" w:rsidRDefault="000143DE" w:rsidP="00B9240F">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0143DE" w:rsidRPr="007F2E6B" w:rsidRDefault="000143DE" w:rsidP="00B9240F">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0143DE" w:rsidRPr="007F2E6B" w:rsidRDefault="000143DE" w:rsidP="00B9240F">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0143DE" w:rsidRPr="007F2E6B" w:rsidRDefault="000143DE" w:rsidP="004317CB">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Pr>
                <w:sz w:val="28"/>
                <w:szCs w:val="28"/>
              </w:rPr>
              <w:t>Итум-Калинского</w:t>
            </w:r>
            <w:r w:rsidRPr="007F2E6B">
              <w:rPr>
                <w:sz w:val="28"/>
                <w:szCs w:val="28"/>
              </w:rPr>
              <w:t xml:space="preserve"> сельского поселения, должны быть немедленно прекращены, разрытия - устранены, а виновные лица привлечены к административной ответственности.</w:t>
            </w:r>
          </w:p>
        </w:tc>
      </w:tr>
      <w:tr w:rsidR="000143DE" w:rsidRPr="007F2E6B" w:rsidTr="000143DE">
        <w:trPr>
          <w:gridAfter w:val="1"/>
          <w:wAfter w:w="13" w:type="dxa"/>
        </w:trPr>
        <w:tc>
          <w:tcPr>
            <w:tcW w:w="6838" w:type="dxa"/>
            <w:gridSpan w:val="20"/>
            <w:tcBorders>
              <w:top w:val="nil"/>
              <w:left w:val="nil"/>
              <w:bottom w:val="nil"/>
              <w:right w:val="nil"/>
            </w:tcBorders>
          </w:tcPr>
          <w:p w:rsidR="000143DE" w:rsidRPr="007F2E6B" w:rsidRDefault="000143DE" w:rsidP="00B9240F">
            <w:pPr>
              <w:jc w:val="center"/>
              <w:rPr>
                <w:sz w:val="28"/>
                <w:szCs w:val="28"/>
              </w:rPr>
            </w:pPr>
          </w:p>
          <w:p w:rsidR="000143DE" w:rsidRPr="007F2E6B" w:rsidRDefault="000143DE" w:rsidP="00B9240F">
            <w:pPr>
              <w:jc w:val="center"/>
              <w:rPr>
                <w:sz w:val="28"/>
                <w:szCs w:val="28"/>
              </w:rPr>
            </w:pPr>
            <w:r w:rsidRPr="007F2E6B">
              <w:rPr>
                <w:sz w:val="28"/>
                <w:szCs w:val="28"/>
              </w:rPr>
              <w:t>Ордер получил, с особыми условиями ознакомлен (а)</w:t>
            </w:r>
          </w:p>
        </w:tc>
        <w:tc>
          <w:tcPr>
            <w:tcW w:w="2660" w:type="dxa"/>
            <w:gridSpan w:val="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nil"/>
              <w:left w:val="nil"/>
              <w:bottom w:val="single" w:sz="4" w:space="0" w:color="auto"/>
              <w:right w:val="nil"/>
            </w:tcBorders>
          </w:tcPr>
          <w:p w:rsidR="000143DE" w:rsidRPr="007F2E6B" w:rsidRDefault="000143DE" w:rsidP="00B9240F">
            <w:pPr>
              <w:jc w:val="center"/>
              <w:rPr>
                <w:sz w:val="28"/>
                <w:szCs w:val="28"/>
              </w:rPr>
            </w:pPr>
          </w:p>
        </w:tc>
      </w:tr>
      <w:tr w:rsidR="000143DE" w:rsidRPr="007F2E6B" w:rsidTr="000143DE">
        <w:trPr>
          <w:gridAfter w:val="1"/>
          <w:wAfter w:w="13" w:type="dxa"/>
        </w:trPr>
        <w:tc>
          <w:tcPr>
            <w:tcW w:w="9498" w:type="dxa"/>
            <w:gridSpan w:val="26"/>
            <w:tcBorders>
              <w:top w:val="single" w:sz="4" w:space="0" w:color="auto"/>
              <w:left w:val="nil"/>
              <w:bottom w:val="nil"/>
              <w:right w:val="nil"/>
            </w:tcBorders>
          </w:tcPr>
          <w:p w:rsidR="000143DE" w:rsidRPr="007F2E6B" w:rsidRDefault="000143DE" w:rsidP="00B9240F">
            <w:pPr>
              <w:jc w:val="center"/>
              <w:rPr>
                <w:sz w:val="28"/>
                <w:szCs w:val="28"/>
              </w:rPr>
            </w:pPr>
            <w:r w:rsidRPr="007F2E6B">
              <w:rPr>
                <w:sz w:val="28"/>
                <w:szCs w:val="28"/>
              </w:rPr>
              <w:t>(лицо, ответственное за восстановление разрытия)</w:t>
            </w:r>
          </w:p>
        </w:tc>
      </w:tr>
      <w:tr w:rsidR="000143DE" w:rsidRPr="007F2E6B" w:rsidTr="000143DE">
        <w:trPr>
          <w:gridAfter w:val="1"/>
          <w:wAfter w:w="13" w:type="dxa"/>
        </w:trPr>
        <w:tc>
          <w:tcPr>
            <w:tcW w:w="2688" w:type="dxa"/>
            <w:gridSpan w:val="6"/>
            <w:tcBorders>
              <w:top w:val="nil"/>
              <w:left w:val="nil"/>
              <w:bottom w:val="nil"/>
              <w:right w:val="nil"/>
            </w:tcBorders>
          </w:tcPr>
          <w:p w:rsidR="000143DE" w:rsidRPr="007F2E6B" w:rsidRDefault="000143DE" w:rsidP="00B9240F">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rsidR="000143DE" w:rsidRPr="007F2E6B" w:rsidRDefault="000143DE" w:rsidP="00B9240F">
            <w:pPr>
              <w:jc w:val="center"/>
              <w:rPr>
                <w:sz w:val="28"/>
                <w:szCs w:val="28"/>
              </w:rPr>
            </w:pPr>
          </w:p>
        </w:tc>
        <w:tc>
          <w:tcPr>
            <w:tcW w:w="700" w:type="dxa"/>
            <w:gridSpan w:val="2"/>
            <w:tcBorders>
              <w:top w:val="nil"/>
              <w:left w:val="nil"/>
              <w:bottom w:val="nil"/>
              <w:right w:val="nil"/>
            </w:tcBorders>
          </w:tcPr>
          <w:p w:rsidR="000143DE" w:rsidRPr="007F2E6B" w:rsidRDefault="000143DE" w:rsidP="00B9240F">
            <w:pPr>
              <w:jc w:val="center"/>
              <w:rPr>
                <w:sz w:val="28"/>
                <w:szCs w:val="28"/>
              </w:rPr>
            </w:pPr>
          </w:p>
        </w:tc>
        <w:tc>
          <w:tcPr>
            <w:tcW w:w="700" w:type="dxa"/>
            <w:gridSpan w:val="2"/>
            <w:tcBorders>
              <w:top w:val="nil"/>
              <w:left w:val="nil"/>
              <w:bottom w:val="single" w:sz="4" w:space="0" w:color="auto"/>
              <w:right w:val="nil"/>
            </w:tcBorders>
          </w:tcPr>
          <w:p w:rsidR="000143DE" w:rsidRPr="007F2E6B" w:rsidRDefault="000143DE" w:rsidP="00B9240F">
            <w:pPr>
              <w:jc w:val="center"/>
              <w:rPr>
                <w:sz w:val="28"/>
                <w:szCs w:val="28"/>
              </w:rPr>
            </w:pPr>
          </w:p>
        </w:tc>
        <w:tc>
          <w:tcPr>
            <w:tcW w:w="236" w:type="dxa"/>
            <w:gridSpan w:val="2"/>
            <w:tcBorders>
              <w:top w:val="nil"/>
              <w:left w:val="nil"/>
              <w:bottom w:val="nil"/>
              <w:right w:val="nil"/>
            </w:tcBorders>
          </w:tcPr>
          <w:p w:rsidR="000143DE" w:rsidRPr="007F2E6B" w:rsidRDefault="000143DE" w:rsidP="00B9240F">
            <w:pPr>
              <w:jc w:val="center"/>
              <w:rPr>
                <w:sz w:val="28"/>
                <w:szCs w:val="28"/>
              </w:rPr>
            </w:pPr>
          </w:p>
        </w:tc>
        <w:tc>
          <w:tcPr>
            <w:tcW w:w="2481" w:type="dxa"/>
            <w:gridSpan w:val="5"/>
            <w:tcBorders>
              <w:top w:val="nil"/>
              <w:left w:val="nil"/>
              <w:bottom w:val="nil"/>
              <w:right w:val="nil"/>
            </w:tcBorders>
          </w:tcPr>
          <w:p w:rsidR="000143DE" w:rsidRPr="007F2E6B" w:rsidRDefault="000143DE" w:rsidP="00B9240F">
            <w:pPr>
              <w:jc w:val="center"/>
              <w:rPr>
                <w:sz w:val="28"/>
                <w:szCs w:val="28"/>
              </w:rPr>
            </w:pPr>
          </w:p>
        </w:tc>
      </w:tr>
    </w:tbl>
    <w:p w:rsidR="00D035FE" w:rsidRPr="007F2E6B" w:rsidRDefault="00D035FE" w:rsidP="00D035FE">
      <w:pPr>
        <w:jc w:val="center"/>
        <w:rPr>
          <w:sz w:val="28"/>
          <w:szCs w:val="28"/>
        </w:rPr>
      </w:pPr>
    </w:p>
    <w:p w:rsidR="00D035FE" w:rsidRDefault="00D035FE" w:rsidP="009C5D66">
      <w:pPr>
        <w:jc w:val="both"/>
        <w:rPr>
          <w:sz w:val="28"/>
          <w:szCs w:val="28"/>
        </w:rPr>
      </w:pPr>
      <w:r w:rsidRPr="00982970">
        <w:rPr>
          <w:sz w:val="28"/>
          <w:szCs w:val="28"/>
        </w:rPr>
        <w:t>Глава администрации</w:t>
      </w:r>
    </w:p>
    <w:p w:rsidR="00D035FE" w:rsidRDefault="00D035FE" w:rsidP="00D035FE">
      <w:pPr>
        <w:jc w:val="both"/>
        <w:rPr>
          <w:sz w:val="28"/>
          <w:szCs w:val="28"/>
        </w:rPr>
      </w:pPr>
    </w:p>
    <w:p w:rsidR="00D035FE" w:rsidRDefault="00D035FE" w:rsidP="00D035FE">
      <w:pPr>
        <w:jc w:val="both"/>
        <w:rPr>
          <w:sz w:val="28"/>
          <w:szCs w:val="28"/>
        </w:rPr>
      </w:pPr>
    </w:p>
    <w:p w:rsidR="009C5D66" w:rsidRDefault="009C5D66" w:rsidP="00D035FE">
      <w:pPr>
        <w:jc w:val="both"/>
        <w:rPr>
          <w:sz w:val="28"/>
          <w:szCs w:val="28"/>
        </w:rPr>
      </w:pPr>
    </w:p>
    <w:p w:rsidR="009C5D66" w:rsidRDefault="009C5D66" w:rsidP="00D035FE">
      <w:pPr>
        <w:jc w:val="both"/>
        <w:rPr>
          <w:sz w:val="28"/>
          <w:szCs w:val="28"/>
        </w:rPr>
      </w:pPr>
    </w:p>
    <w:p w:rsidR="009C5D66" w:rsidRDefault="009C5D66"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4317CB" w:rsidRDefault="004317CB" w:rsidP="00D035FE">
      <w:pPr>
        <w:jc w:val="both"/>
        <w:rPr>
          <w:sz w:val="28"/>
          <w:szCs w:val="28"/>
        </w:rPr>
      </w:pPr>
    </w:p>
    <w:p w:rsidR="00D035FE" w:rsidRDefault="00D035FE" w:rsidP="00D035FE">
      <w:pPr>
        <w:jc w:val="both"/>
        <w:rPr>
          <w:sz w:val="28"/>
          <w:szCs w:val="28"/>
        </w:rPr>
      </w:pPr>
    </w:p>
    <w:p w:rsidR="00D035FE" w:rsidRPr="00982970" w:rsidRDefault="00D035FE" w:rsidP="00D035FE">
      <w:pPr>
        <w:ind w:left="4962"/>
        <w:rPr>
          <w:sz w:val="28"/>
          <w:szCs w:val="28"/>
        </w:rPr>
      </w:pPr>
      <w:r w:rsidRPr="00982970">
        <w:rPr>
          <w:sz w:val="28"/>
          <w:szCs w:val="28"/>
        </w:rPr>
        <w:lastRenderedPageBreak/>
        <w:t>П</w:t>
      </w:r>
      <w:r>
        <w:rPr>
          <w:sz w:val="28"/>
          <w:szCs w:val="28"/>
        </w:rPr>
        <w:t xml:space="preserve">риложение </w:t>
      </w:r>
      <w:r w:rsidR="001C6BBF">
        <w:rPr>
          <w:sz w:val="28"/>
          <w:szCs w:val="28"/>
        </w:rPr>
        <w:t>3</w:t>
      </w:r>
    </w:p>
    <w:p w:rsidR="00D035FE" w:rsidRDefault="00D035FE" w:rsidP="00D035FE">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D035FE" w:rsidRDefault="00D035FE" w:rsidP="00D035FE">
      <w:pPr>
        <w:jc w:val="center"/>
        <w:rPr>
          <w:b/>
          <w:sz w:val="28"/>
          <w:szCs w:val="28"/>
        </w:rPr>
      </w:pPr>
    </w:p>
    <w:p w:rsidR="00D035FE" w:rsidRPr="006B5BAB" w:rsidRDefault="00D035FE" w:rsidP="00D035FE">
      <w:pPr>
        <w:jc w:val="center"/>
        <w:rPr>
          <w:sz w:val="28"/>
          <w:szCs w:val="28"/>
        </w:rPr>
      </w:pPr>
      <w:proofErr w:type="gramStart"/>
      <w:r w:rsidRPr="006B5BAB">
        <w:rPr>
          <w:sz w:val="28"/>
          <w:szCs w:val="28"/>
        </w:rPr>
        <w:t>Акт  сдачи</w:t>
      </w:r>
      <w:proofErr w:type="gramEnd"/>
      <w:r w:rsidRPr="006B5BAB">
        <w:rPr>
          <w:sz w:val="28"/>
          <w:szCs w:val="28"/>
        </w:rPr>
        <w:t>-приемки</w:t>
      </w:r>
    </w:p>
    <w:p w:rsidR="00D035FE" w:rsidRPr="006B5BAB" w:rsidRDefault="00D035FE" w:rsidP="00D035FE">
      <w:pPr>
        <w:jc w:val="center"/>
        <w:rPr>
          <w:sz w:val="28"/>
          <w:szCs w:val="28"/>
        </w:rPr>
      </w:pPr>
      <w:r w:rsidRPr="006B5BAB">
        <w:rPr>
          <w:sz w:val="28"/>
          <w:szCs w:val="28"/>
        </w:rPr>
        <w:t>восстановленного участка дорожного покрытия</w:t>
      </w:r>
    </w:p>
    <w:p w:rsidR="00D035FE" w:rsidRPr="006B5BAB" w:rsidRDefault="00D035FE" w:rsidP="00D035FE">
      <w:pPr>
        <w:jc w:val="center"/>
        <w:rPr>
          <w:b/>
          <w:sz w:val="28"/>
          <w:szCs w:val="28"/>
        </w:rPr>
      </w:pPr>
    </w:p>
    <w:p w:rsidR="00D035FE" w:rsidRPr="006B5BAB" w:rsidRDefault="00D035FE" w:rsidP="00D035FE">
      <w:pPr>
        <w:jc w:val="center"/>
        <w:rPr>
          <w:sz w:val="28"/>
          <w:szCs w:val="28"/>
        </w:rPr>
      </w:pPr>
      <w:r w:rsidRPr="006B5BAB">
        <w:rPr>
          <w:sz w:val="28"/>
          <w:szCs w:val="28"/>
        </w:rPr>
        <w:t xml:space="preserve">составлен «____» ___________ 20____ года </w:t>
      </w:r>
    </w:p>
    <w:p w:rsidR="00D035FE" w:rsidRPr="006B5BAB" w:rsidRDefault="00D035FE" w:rsidP="00D035FE">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rsidR="00D035FE" w:rsidRPr="006B5BAB" w:rsidRDefault="00D035FE" w:rsidP="00D035FE">
      <w:pPr>
        <w:jc w:val="center"/>
        <w:rPr>
          <w:sz w:val="28"/>
          <w:szCs w:val="28"/>
        </w:rPr>
      </w:pPr>
    </w:p>
    <w:p w:rsidR="00D035FE" w:rsidRPr="006B5BAB" w:rsidRDefault="00D035FE" w:rsidP="00D035FE">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rsidR="00D035FE" w:rsidRPr="006B5BAB" w:rsidRDefault="00D035FE" w:rsidP="00D035FE">
      <w:pPr>
        <w:jc w:val="center"/>
        <w:rPr>
          <w:sz w:val="28"/>
          <w:szCs w:val="28"/>
        </w:rPr>
      </w:pPr>
    </w:p>
    <w:p w:rsidR="00D035FE" w:rsidRPr="006B5BAB" w:rsidRDefault="00D035FE" w:rsidP="00D035FE">
      <w:pPr>
        <w:jc w:val="center"/>
        <w:rPr>
          <w:sz w:val="28"/>
          <w:szCs w:val="28"/>
        </w:rPr>
      </w:pPr>
    </w:p>
    <w:p w:rsidR="00D035FE" w:rsidRPr="006B5BAB" w:rsidRDefault="00D035FE" w:rsidP="00D035FE">
      <w:pPr>
        <w:jc w:val="center"/>
        <w:rPr>
          <w:sz w:val="28"/>
          <w:szCs w:val="28"/>
        </w:rPr>
      </w:pPr>
      <w:r w:rsidRPr="006B5BAB">
        <w:rPr>
          <w:sz w:val="28"/>
          <w:szCs w:val="28"/>
        </w:rPr>
        <w:t xml:space="preserve">Восстановленный участок </w:t>
      </w:r>
      <w:proofErr w:type="gramStart"/>
      <w:r w:rsidRPr="006B5BAB">
        <w:rPr>
          <w:sz w:val="28"/>
          <w:szCs w:val="28"/>
        </w:rPr>
        <w:t xml:space="preserve">сдал:   </w:t>
      </w:r>
      <w:proofErr w:type="gramEnd"/>
      <w:r w:rsidRPr="006B5BAB">
        <w:rPr>
          <w:sz w:val="28"/>
          <w:szCs w:val="28"/>
        </w:rPr>
        <w:t xml:space="preserve">  Восстановленный участок принял:                                                        </w:t>
      </w:r>
    </w:p>
    <w:p w:rsidR="00D035FE" w:rsidRDefault="00D035FE" w:rsidP="00D035FE">
      <w:pPr>
        <w:jc w:val="center"/>
        <w:rPr>
          <w:sz w:val="28"/>
          <w:szCs w:val="28"/>
        </w:rPr>
      </w:pPr>
      <w:r w:rsidRPr="006B5BAB">
        <w:rPr>
          <w:sz w:val="28"/>
          <w:szCs w:val="28"/>
        </w:rPr>
        <w:t xml:space="preserve">  ________________________        ____________________     </w:t>
      </w:r>
    </w:p>
    <w:p w:rsidR="00D035FE" w:rsidRDefault="00D035FE" w:rsidP="00D035FE">
      <w:pPr>
        <w:jc w:val="center"/>
        <w:rPr>
          <w:sz w:val="28"/>
          <w:szCs w:val="28"/>
        </w:rPr>
      </w:pPr>
    </w:p>
    <w:p w:rsidR="00D035FE" w:rsidRDefault="00D035FE" w:rsidP="00D035FE">
      <w:pPr>
        <w:jc w:val="center"/>
        <w:rPr>
          <w:sz w:val="28"/>
          <w:szCs w:val="28"/>
        </w:rPr>
      </w:pPr>
    </w:p>
    <w:p w:rsidR="009C5D66" w:rsidRPr="006B5BAB" w:rsidRDefault="00D035FE" w:rsidP="009C5D66">
      <w:pPr>
        <w:jc w:val="both"/>
        <w:rPr>
          <w:sz w:val="28"/>
          <w:szCs w:val="28"/>
        </w:rPr>
      </w:pPr>
      <w:r w:rsidRPr="006B5BAB">
        <w:rPr>
          <w:sz w:val="28"/>
          <w:szCs w:val="28"/>
        </w:rPr>
        <w:t>Глава администрации</w:t>
      </w:r>
    </w:p>
    <w:p w:rsidR="00B9240F" w:rsidRDefault="00D035FE" w:rsidP="00D035FE">
      <w:pPr>
        <w:rPr>
          <w:sz w:val="28"/>
          <w:szCs w:val="28"/>
        </w:rPr>
      </w:pPr>
      <w:r w:rsidRPr="006B5BAB">
        <w:rPr>
          <w:sz w:val="28"/>
          <w:szCs w:val="28"/>
        </w:rPr>
        <w:t xml:space="preserve"> </w:t>
      </w: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риложение 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1C6BBF" w:rsidRDefault="001C6BBF" w:rsidP="00296C21">
      <w:pPr>
        <w:rPr>
          <w:sz w:val="28"/>
          <w:szCs w:val="28"/>
        </w:rPr>
      </w:pPr>
    </w:p>
    <w:p w:rsidR="001C6BBF" w:rsidRPr="00296C21" w:rsidRDefault="00296C21" w:rsidP="001C6BBF">
      <w:pPr>
        <w:jc w:val="center"/>
        <w:rPr>
          <w:b/>
          <w:sz w:val="28"/>
          <w:szCs w:val="28"/>
        </w:rPr>
      </w:pPr>
      <w:r w:rsidRPr="00296C21">
        <w:rPr>
          <w:b/>
          <w:sz w:val="28"/>
          <w:szCs w:val="28"/>
        </w:rPr>
        <w:t xml:space="preserve">ПЕРЕЧЕНЬ </w:t>
      </w:r>
    </w:p>
    <w:p w:rsidR="001C6BBF" w:rsidRDefault="001C6BBF" w:rsidP="001C6BBF">
      <w:pPr>
        <w:jc w:val="center"/>
        <w:rPr>
          <w:sz w:val="28"/>
          <w:szCs w:val="28"/>
        </w:rPr>
      </w:pPr>
      <w:r w:rsidRPr="00F20FA8">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Default="001C6BBF" w:rsidP="001C6BBF">
      <w:pPr>
        <w:ind w:firstLine="567"/>
        <w:jc w:val="both"/>
        <w:rPr>
          <w:sz w:val="28"/>
          <w:szCs w:val="28"/>
          <w:lang w:eastAsia="ru-RU"/>
        </w:rPr>
      </w:pPr>
      <w:r w:rsidRPr="002E2D8C">
        <w:rPr>
          <w:sz w:val="28"/>
          <w:szCs w:val="28"/>
          <w:lang w:eastAsia="ru-RU"/>
        </w:rPr>
        <w:t>Правовым основанием предоставления муниципальной услуги являются:</w:t>
      </w:r>
    </w:p>
    <w:p w:rsidR="000143DE" w:rsidRPr="006738FB" w:rsidRDefault="000143DE" w:rsidP="000143DE">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0143DE" w:rsidRPr="006738FB" w:rsidRDefault="000143DE" w:rsidP="000143DE">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0143DE" w:rsidRPr="006738FB" w:rsidRDefault="000143DE" w:rsidP="000143DE">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Гражданский кодекс Российской Федерации от 30.11.1994 </w:t>
        </w:r>
        <w:r>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Pr>
          <w:sz w:val="28"/>
          <w:szCs w:val="28"/>
          <w:lang w:eastAsia="ru-RU"/>
        </w:rPr>
        <w:t>№</w:t>
      </w:r>
      <w:r w:rsidRPr="006738FB">
        <w:rPr>
          <w:sz w:val="28"/>
          <w:szCs w:val="28"/>
          <w:lang w:eastAsia="ru-RU"/>
        </w:rPr>
        <w:t xml:space="preserve"> 32, ст. 3301, "Российская газета", 08.12.1994, </w:t>
      </w:r>
      <w:r>
        <w:rPr>
          <w:sz w:val="28"/>
          <w:szCs w:val="28"/>
          <w:lang w:eastAsia="ru-RU"/>
        </w:rPr>
        <w:t>№</w:t>
      </w:r>
      <w:r w:rsidRPr="006738FB">
        <w:rPr>
          <w:sz w:val="28"/>
          <w:szCs w:val="28"/>
          <w:lang w:eastAsia="ru-RU"/>
        </w:rPr>
        <w:t xml:space="preserve"> 238 - 239);</w:t>
      </w:r>
    </w:p>
    <w:p w:rsidR="000143DE" w:rsidRPr="006738FB" w:rsidRDefault="000143DE" w:rsidP="000143DE">
      <w:pPr>
        <w:ind w:firstLine="708"/>
        <w:jc w:val="both"/>
        <w:rPr>
          <w:sz w:val="28"/>
          <w:szCs w:val="28"/>
          <w:lang w:eastAsia="ru-RU"/>
        </w:rPr>
      </w:pPr>
      <w:r w:rsidRPr="006738FB">
        <w:rPr>
          <w:sz w:val="28"/>
          <w:szCs w:val="28"/>
          <w:lang w:eastAsia="ru-RU"/>
        </w:rPr>
        <w:t>- </w:t>
      </w:r>
      <w:hyperlink r:id="rId18" w:anchor="64U0IK" w:history="1">
        <w:r w:rsidRPr="006738FB">
          <w:rPr>
            <w:sz w:val="28"/>
            <w:szCs w:val="28"/>
            <w:lang w:eastAsia="ru-RU"/>
          </w:rPr>
          <w:t xml:space="preserve">Градостроительный кодекс Российской Федерации от 29.12.2004 </w:t>
        </w:r>
        <w:r>
          <w:rPr>
            <w:sz w:val="28"/>
            <w:szCs w:val="28"/>
            <w:lang w:eastAsia="ru-RU"/>
          </w:rPr>
          <w:t>№</w:t>
        </w:r>
        <w:r w:rsidRPr="006738FB">
          <w:rPr>
            <w:sz w:val="28"/>
            <w:szCs w:val="28"/>
            <w:lang w:eastAsia="ru-RU"/>
          </w:rPr>
          <w:t xml:space="preserve"> 190-ФЗ</w:t>
        </w:r>
      </w:hyperlink>
      <w:r w:rsidRPr="006738FB">
        <w:rPr>
          <w:sz w:val="28"/>
          <w:szCs w:val="28"/>
          <w:lang w:eastAsia="ru-RU"/>
        </w:rPr>
        <w:t xml:space="preserve"> ("Российская газета", 30.12.2004, </w:t>
      </w:r>
      <w:r>
        <w:rPr>
          <w:sz w:val="28"/>
          <w:szCs w:val="28"/>
          <w:lang w:eastAsia="ru-RU"/>
        </w:rPr>
        <w:t>№</w:t>
      </w:r>
      <w:r w:rsidRPr="006738FB">
        <w:rPr>
          <w:sz w:val="28"/>
          <w:szCs w:val="28"/>
          <w:lang w:eastAsia="ru-RU"/>
        </w:rPr>
        <w:t xml:space="preserve"> 290, "Собрание законодательства Российской Федерации", 03.01.2005, </w:t>
      </w:r>
      <w:r>
        <w:rPr>
          <w:sz w:val="28"/>
          <w:szCs w:val="28"/>
          <w:lang w:eastAsia="ru-RU"/>
        </w:rPr>
        <w:t>№</w:t>
      </w:r>
      <w:r w:rsidRPr="006738FB">
        <w:rPr>
          <w:sz w:val="28"/>
          <w:szCs w:val="28"/>
          <w:lang w:eastAsia="ru-RU"/>
        </w:rPr>
        <w:t xml:space="preserve"> 1 (часть 1), ст. 16, "Парламентская газета", 14.01.2005, </w:t>
      </w:r>
      <w:r>
        <w:rPr>
          <w:sz w:val="28"/>
          <w:szCs w:val="28"/>
          <w:lang w:eastAsia="ru-RU"/>
        </w:rPr>
        <w:t>№</w:t>
      </w:r>
      <w:r w:rsidRPr="006738FB">
        <w:rPr>
          <w:sz w:val="28"/>
          <w:szCs w:val="28"/>
          <w:lang w:eastAsia="ru-RU"/>
        </w:rPr>
        <w:t xml:space="preserve"> 5 - 6);</w:t>
      </w:r>
    </w:p>
    <w:p w:rsidR="000143DE" w:rsidRPr="006738FB" w:rsidRDefault="000143DE" w:rsidP="000143DE">
      <w:pPr>
        <w:ind w:firstLine="708"/>
        <w:jc w:val="both"/>
        <w:rPr>
          <w:sz w:val="28"/>
          <w:szCs w:val="28"/>
          <w:lang w:eastAsia="ru-RU"/>
        </w:rPr>
      </w:pPr>
      <w:r w:rsidRPr="006738FB">
        <w:rPr>
          <w:sz w:val="28"/>
          <w:szCs w:val="28"/>
          <w:lang w:eastAsia="ru-RU"/>
        </w:rPr>
        <w:t>- </w:t>
      </w:r>
      <w:hyperlink r:id="rId19" w:history="1">
        <w:r w:rsidRPr="006738FB">
          <w:rPr>
            <w:sz w:val="28"/>
            <w:szCs w:val="28"/>
            <w:lang w:eastAsia="ru-RU"/>
          </w:rPr>
          <w:t xml:space="preserve">Земельный кодекс Российской Федерации от 25.10.2001 </w:t>
        </w:r>
        <w:r>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Pr>
          <w:sz w:val="28"/>
          <w:szCs w:val="28"/>
          <w:lang w:eastAsia="ru-RU"/>
        </w:rPr>
        <w:t>№</w:t>
      </w:r>
      <w:r w:rsidRPr="006738FB">
        <w:rPr>
          <w:sz w:val="28"/>
          <w:szCs w:val="28"/>
          <w:lang w:eastAsia="ru-RU"/>
        </w:rPr>
        <w:t xml:space="preserve"> 44, ст. 4147, "Парламентская газета", 30.10.2001, </w:t>
      </w:r>
      <w:r>
        <w:rPr>
          <w:sz w:val="28"/>
          <w:szCs w:val="28"/>
          <w:lang w:eastAsia="ru-RU"/>
        </w:rPr>
        <w:t>№</w:t>
      </w:r>
      <w:r w:rsidRPr="006738FB">
        <w:rPr>
          <w:sz w:val="28"/>
          <w:szCs w:val="28"/>
          <w:lang w:eastAsia="ru-RU"/>
        </w:rPr>
        <w:t xml:space="preserve"> 204 - 205, "Российская газета", 30.10.2001, </w:t>
      </w:r>
      <w:r>
        <w:rPr>
          <w:sz w:val="28"/>
          <w:szCs w:val="28"/>
          <w:lang w:eastAsia="ru-RU"/>
        </w:rPr>
        <w:t>№</w:t>
      </w:r>
      <w:r w:rsidRPr="006738FB">
        <w:rPr>
          <w:sz w:val="28"/>
          <w:szCs w:val="28"/>
          <w:lang w:eastAsia="ru-RU"/>
        </w:rPr>
        <w:t xml:space="preserve"> 211 - 212);</w:t>
      </w:r>
    </w:p>
    <w:p w:rsidR="000143DE" w:rsidRPr="006738FB" w:rsidRDefault="000143DE" w:rsidP="000143DE">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0143DE" w:rsidRPr="006738FB" w:rsidRDefault="000143DE" w:rsidP="000143DE">
      <w:pPr>
        <w:ind w:firstLine="708"/>
        <w:jc w:val="both"/>
        <w:rPr>
          <w:sz w:val="28"/>
          <w:szCs w:val="28"/>
          <w:lang w:eastAsia="ru-RU"/>
        </w:rPr>
      </w:pPr>
      <w:r w:rsidRPr="006738FB">
        <w:rPr>
          <w:sz w:val="28"/>
          <w:szCs w:val="28"/>
          <w:lang w:eastAsia="ru-RU"/>
        </w:rPr>
        <w:t>- </w:t>
      </w:r>
      <w:hyperlink r:id="rId21"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0143DE" w:rsidRPr="006738FB" w:rsidRDefault="000143DE" w:rsidP="000143DE">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0143DE" w:rsidRPr="006738FB" w:rsidRDefault="000143DE" w:rsidP="000143DE">
      <w:pPr>
        <w:ind w:firstLine="708"/>
        <w:jc w:val="both"/>
        <w:rPr>
          <w:sz w:val="28"/>
          <w:szCs w:val="28"/>
          <w:lang w:eastAsia="ru-RU"/>
        </w:rPr>
      </w:pPr>
      <w:r w:rsidRPr="006738FB">
        <w:rPr>
          <w:sz w:val="28"/>
          <w:szCs w:val="28"/>
          <w:lang w:eastAsia="ru-RU"/>
        </w:rPr>
        <w:t>- </w:t>
      </w:r>
      <w:hyperlink r:id="rId23"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0143DE" w:rsidRPr="006738FB" w:rsidRDefault="000143DE" w:rsidP="000143DE">
      <w:pPr>
        <w:ind w:firstLine="708"/>
        <w:jc w:val="both"/>
        <w:rPr>
          <w:sz w:val="28"/>
          <w:szCs w:val="28"/>
          <w:lang w:eastAsia="ru-RU"/>
        </w:rPr>
      </w:pPr>
      <w:r w:rsidRPr="006738FB">
        <w:rPr>
          <w:sz w:val="28"/>
          <w:szCs w:val="28"/>
          <w:lang w:eastAsia="ru-RU"/>
        </w:rPr>
        <w:t>- </w:t>
      </w:r>
      <w:hyperlink r:id="rId24"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w:t>
      </w:r>
      <w:r w:rsidRPr="006738FB">
        <w:rPr>
          <w:sz w:val="28"/>
          <w:szCs w:val="28"/>
          <w:lang w:eastAsia="ru-RU"/>
        </w:rPr>
        <w:lastRenderedPageBreak/>
        <w:t xml:space="preserve">"Парламентская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0143DE" w:rsidRPr="006738FB" w:rsidRDefault="000143DE" w:rsidP="000143DE">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0143DE" w:rsidRPr="006738FB" w:rsidRDefault="000143DE" w:rsidP="000143DE">
      <w:pPr>
        <w:ind w:firstLine="708"/>
        <w:jc w:val="both"/>
        <w:rPr>
          <w:sz w:val="28"/>
          <w:szCs w:val="28"/>
          <w:lang w:eastAsia="ru-RU"/>
        </w:rPr>
      </w:pPr>
      <w:r>
        <w:rPr>
          <w:sz w:val="28"/>
          <w:szCs w:val="28"/>
          <w:lang w:eastAsia="ru-RU"/>
        </w:rPr>
        <w:t>-</w:t>
      </w:r>
      <w:r w:rsidRPr="006738FB">
        <w:rPr>
          <w:sz w:val="28"/>
          <w:szCs w:val="28"/>
          <w:lang w:eastAsia="ru-RU"/>
        </w:rPr>
        <w:t xml:space="preserve"> Устав Итум-Калинского сельского поселения.</w:t>
      </w:r>
    </w:p>
    <w:p w:rsidR="000143DE" w:rsidRPr="006738FB" w:rsidRDefault="000143DE" w:rsidP="000143DE">
      <w:pPr>
        <w:jc w:val="both"/>
        <w:rPr>
          <w:sz w:val="28"/>
          <w:szCs w:val="28"/>
        </w:rPr>
      </w:pPr>
    </w:p>
    <w:p w:rsidR="000143DE" w:rsidRPr="006738FB" w:rsidRDefault="000143DE" w:rsidP="000143DE">
      <w:pPr>
        <w:jc w:val="both"/>
        <w:rPr>
          <w:sz w:val="28"/>
          <w:szCs w:val="28"/>
        </w:rPr>
      </w:pPr>
    </w:p>
    <w:p w:rsidR="001C6BBF" w:rsidRDefault="001C6BBF" w:rsidP="001C6BBF">
      <w:pPr>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Pr="00982970" w:rsidRDefault="001C6BBF" w:rsidP="001C6BBF">
      <w:pPr>
        <w:ind w:left="4962"/>
        <w:rPr>
          <w:sz w:val="28"/>
          <w:szCs w:val="28"/>
        </w:rPr>
      </w:pPr>
      <w:r w:rsidRPr="00982970">
        <w:rPr>
          <w:sz w:val="28"/>
          <w:szCs w:val="28"/>
        </w:rPr>
        <w:t>П</w:t>
      </w:r>
      <w:r>
        <w:rPr>
          <w:sz w:val="28"/>
          <w:szCs w:val="28"/>
        </w:rPr>
        <w:t>риложение 5</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риложение 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Pr="006B5BAB">
        <w:rPr>
          <w:sz w:val="28"/>
          <w:szCs w:val="28"/>
        </w:rPr>
        <w:t>Предоставление разрешения на осуществление земляных работ</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Instagram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25"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851262" w:rsidP="009C5D66">
      <w:pPr>
        <w:jc w:val="both"/>
        <w:rPr>
          <w:sz w:val="28"/>
          <w:szCs w:val="28"/>
          <w:bdr w:val="none" w:sz="0" w:space="0" w:color="auto" w:frame="1"/>
        </w:rPr>
      </w:pPr>
      <w:hyperlink r:id="rId29"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30"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31"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rPr>
      </w:pPr>
      <w:hyperlink r:id="rId32"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rPr>
      </w:pPr>
      <w:hyperlink r:id="rId33"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rPr>
      </w:pPr>
      <w:hyperlink r:id="rId34"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851262" w:rsidP="009C5D66">
      <w:pPr>
        <w:jc w:val="both"/>
        <w:rPr>
          <w:sz w:val="28"/>
          <w:szCs w:val="28"/>
          <w:bdr w:val="none" w:sz="0" w:space="0" w:color="auto" w:frame="1"/>
        </w:rPr>
      </w:pPr>
      <w:hyperlink r:id="rId35"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62" w:rsidRDefault="00851262" w:rsidP="00296C21">
      <w:r>
        <w:separator/>
      </w:r>
    </w:p>
  </w:endnote>
  <w:endnote w:type="continuationSeparator" w:id="0">
    <w:p w:rsidR="00851262" w:rsidRDefault="00851262"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62" w:rsidRDefault="00851262" w:rsidP="00296C21">
      <w:r>
        <w:separator/>
      </w:r>
    </w:p>
  </w:footnote>
  <w:footnote w:type="continuationSeparator" w:id="0">
    <w:p w:rsidR="00851262" w:rsidRDefault="00851262"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C36C4D" w:rsidRDefault="00C36C4D">
        <w:pPr>
          <w:pStyle w:val="af6"/>
          <w:jc w:val="center"/>
        </w:pPr>
        <w:r>
          <w:fldChar w:fldCharType="begin"/>
        </w:r>
        <w:r>
          <w:instrText>PAGE   \* MERGEFORMAT</w:instrText>
        </w:r>
        <w:r>
          <w:fldChar w:fldCharType="separate"/>
        </w:r>
        <w:r w:rsidR="000C2C01">
          <w:rPr>
            <w:noProof/>
          </w:rPr>
          <w:t>3</w:t>
        </w:r>
        <w:r>
          <w:fldChar w:fldCharType="end"/>
        </w:r>
      </w:p>
    </w:sdtContent>
  </w:sdt>
  <w:p w:rsidR="00C36C4D" w:rsidRDefault="00C36C4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143DE"/>
    <w:rsid w:val="000C2C01"/>
    <w:rsid w:val="00193F34"/>
    <w:rsid w:val="001C6BBF"/>
    <w:rsid w:val="00223719"/>
    <w:rsid w:val="00296C21"/>
    <w:rsid w:val="002B2C53"/>
    <w:rsid w:val="003E5C41"/>
    <w:rsid w:val="00414170"/>
    <w:rsid w:val="004317CB"/>
    <w:rsid w:val="005A58C6"/>
    <w:rsid w:val="005C0D4D"/>
    <w:rsid w:val="005E374C"/>
    <w:rsid w:val="007C7D77"/>
    <w:rsid w:val="00851262"/>
    <w:rsid w:val="008657B5"/>
    <w:rsid w:val="008A04B0"/>
    <w:rsid w:val="008D3A32"/>
    <w:rsid w:val="009C5D66"/>
    <w:rsid w:val="00A233D4"/>
    <w:rsid w:val="00A52E18"/>
    <w:rsid w:val="00B9240F"/>
    <w:rsid w:val="00BE171D"/>
    <w:rsid w:val="00C36C4D"/>
    <w:rsid w:val="00C81106"/>
    <w:rsid w:val="00CF5C84"/>
    <w:rsid w:val="00D035FE"/>
    <w:rsid w:val="00D83C10"/>
    <w:rsid w:val="00D8741B"/>
    <w:rsid w:val="00DA0E9F"/>
    <w:rsid w:val="00DD3460"/>
    <w:rsid w:val="00E42585"/>
    <w:rsid w:val="00EE106A"/>
    <w:rsid w:val="00F317B5"/>
    <w:rsid w:val="00F54D4E"/>
    <w:rsid w:val="00F6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19338" TargetMode="External"/><Relationship Id="rId26" Type="http://schemas.openxmlformats.org/officeDocument/2006/relationships/hyperlink" Target="http://rmfc-95.ru/ofisy-mfc/mnogofunkcionalnye-centry/filial-gbu-rmfc-po-baisangurovskomu-raio.html" TargetMode="External"/><Relationship Id="rId3" Type="http://schemas.openxmlformats.org/officeDocument/2006/relationships/settings" Target="settings.xml"/><Relationship Id="rId21" Type="http://schemas.openxmlformats.org/officeDocument/2006/relationships/hyperlink" Target="https://docs.cntd.ru/document/901990046" TargetMode="External"/><Relationship Id="rId34" Type="http://schemas.openxmlformats.org/officeDocument/2006/relationships/hyperlink" Target="http://rmfc-95.ru/ofisy-mfc/mnogofunkcionalnye-centry/filial-gbu-rmfc-po-naurskomu-municipalno.html"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7690" TargetMode="External"/><Relationship Id="rId25" Type="http://schemas.openxmlformats.org/officeDocument/2006/relationships/hyperlink" Target="http://rmfc-95.ru/ofisy-mfc/mnogofunkcionalnye-centry/filial-gbu-rmfc-po-visaitovskomu-raionu-.html" TargetMode="External"/><Relationship Id="rId33" Type="http://schemas.openxmlformats.org/officeDocument/2006/relationships/hyperlink" Target="http://rmfc-95.ru/ofisy-mfc/mnogofunkcionalnye-centry/filial-gbu-rmfc-po-shelkovskomu-municipa.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9004937" TargetMode="External"/><Relationship Id="rId20" Type="http://schemas.openxmlformats.org/officeDocument/2006/relationships/hyperlink" Target="https://docs.cntd.ru/document/902228011" TargetMode="External"/><Relationship Id="rId29" Type="http://schemas.openxmlformats.org/officeDocument/2006/relationships/hyperlink" Target="http://rmfc-95.ru/ofisy-mfc/mnogofunkcionalnye-centry/filial-gbu-rmfc-po-urus-martanovskomu-mu.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s://docs.cntd.ru/document/901876063" TargetMode="External"/><Relationship Id="rId32" Type="http://schemas.openxmlformats.org/officeDocument/2006/relationships/hyperlink" Target="http://rmfc-95.ru/ofisy-mfc/mnogofunkcionalnye-centry/filial-gbu-rmfc-po-shalinskomu-municipal.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455333.0" TargetMode="External"/><Relationship Id="rId23" Type="http://schemas.openxmlformats.org/officeDocument/2006/relationships/hyperlink" Target="https://docs.cntd.ru/document/9014513" TargetMode="External"/><Relationship Id="rId28" Type="http://schemas.openxmlformats.org/officeDocument/2006/relationships/hyperlink" Target="http://rmfc-95.ru/ofisy-mfc/mnogofunkcionalnye-centry/filial-gbu-rmfc-po-achhoi-martanovskomu-.html" TargetMode="External"/><Relationship Id="rId36" Type="http://schemas.openxmlformats.org/officeDocument/2006/relationships/header" Target="header1.xml"/><Relationship Id="rId10" Type="http://schemas.openxmlformats.org/officeDocument/2006/relationships/hyperlink" Target="garantF1://12077515.16011" TargetMode="External"/><Relationship Id="rId19" Type="http://schemas.openxmlformats.org/officeDocument/2006/relationships/hyperlink" Target="https://docs.cntd.ru/document/744100004" TargetMode="External"/><Relationship Id="rId31" Type="http://schemas.openxmlformats.org/officeDocument/2006/relationships/hyperlink" Target="http://rmfc-95.ru/ofisy-mfc/mnogofunkcionalnye-centry/filial-gbu-rmfc-po-kurchaloevskomu-munic.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2271495" TargetMode="External"/><Relationship Id="rId27" Type="http://schemas.openxmlformats.org/officeDocument/2006/relationships/hyperlink" Target="http://rmfc-95.ru/ofisy-mfc/mnogofunkcionalnye-centry/filial-gbu-rmfc-po-gorodu-argun.html" TargetMode="External"/><Relationship Id="rId30" Type="http://schemas.openxmlformats.org/officeDocument/2006/relationships/hyperlink" Target="http://rmfc-95.ru/ofisy-mfc/mnogofunkcionalnye-centry/filial-gbu-rmfc-po-gudermesskomu-municip.html" TargetMode="External"/><Relationship Id="rId35" Type="http://schemas.openxmlformats.org/officeDocument/2006/relationships/hyperlink" Target="http://rmfc-95.ru/ofisy-mfc/mnogofunkcionalnye-centry/filial-gbu-rmfc-po-nadterechnomu-munic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16712</Words>
  <Characters>95260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23</cp:revision>
  <dcterms:created xsi:type="dcterms:W3CDTF">2022-04-28T11:04:00Z</dcterms:created>
  <dcterms:modified xsi:type="dcterms:W3CDTF">2022-07-24T07:07:00Z</dcterms:modified>
</cp:coreProperties>
</file>