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r w:rsidRPr="008F7037">
        <w:rPr>
          <w:rFonts w:eastAsia="Calibri"/>
          <w:sz w:val="28"/>
          <w:szCs w:val="28"/>
        </w:rPr>
        <w:t>Муниципальни учреждени</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8F7037" w:rsidRDefault="00D035FE" w:rsidP="00D035FE">
      <w:pPr>
        <w:adjustRightInd w:val="0"/>
        <w:ind w:firstLine="720"/>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A2494F" w:rsidP="00B9240F">
            <w:pPr>
              <w:widowControl/>
              <w:autoSpaceDE/>
              <w:autoSpaceDN/>
              <w:rPr>
                <w:rFonts w:eastAsia="Calibri"/>
                <w:sz w:val="28"/>
                <w:szCs w:val="28"/>
              </w:rPr>
            </w:pPr>
            <w:r>
              <w:rPr>
                <w:rFonts w:eastAsia="Calibri"/>
                <w:sz w:val="28"/>
                <w:szCs w:val="28"/>
              </w:rPr>
              <w:t xml:space="preserve"> </w:t>
            </w:r>
            <w:r w:rsidR="00D035FE" w:rsidRPr="008F7037">
              <w:rPr>
                <w:rFonts w:eastAsia="Calibri"/>
                <w:sz w:val="28"/>
                <w:szCs w:val="28"/>
              </w:rPr>
              <w:t xml:space="preserve">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D035FE" w:rsidP="00665E4B">
            <w:pPr>
              <w:widowControl/>
              <w:autoSpaceDE/>
              <w:autoSpaceDN/>
              <w:rPr>
                <w:rFonts w:eastAsia="Calibri"/>
                <w:sz w:val="28"/>
                <w:szCs w:val="28"/>
              </w:rPr>
            </w:pP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с. Итум-Кали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315774" w:rsidRPr="00315774">
        <w:rPr>
          <w:rFonts w:eastAsia="Calibri"/>
          <w:b/>
          <w:position w:val="-28"/>
          <w:sz w:val="28"/>
          <w:szCs w:val="28"/>
        </w:rPr>
        <w:t>Предоставление архивных справок, архивных выписок и копий архивных документов</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315774" w:rsidRPr="00315774">
        <w:rPr>
          <w:rFonts w:eastAsia="Calibri"/>
          <w:position w:val="-28"/>
          <w:sz w:val="28"/>
          <w:szCs w:val="28"/>
        </w:rPr>
        <w:t>Предоставление архивных справок, архивных выписок и копий архивных документов</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8D3A32" w:rsidRPr="00B2531B"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8D3A32" w:rsidRPr="00BE171D" w:rsidRDefault="008D3A32" w:rsidP="00D035FE">
      <w:pPr>
        <w:pStyle w:val="a5"/>
        <w:jc w:val="both"/>
        <w:rPr>
          <w:position w:val="-12"/>
          <w:sz w:val="28"/>
          <w:szCs w:val="28"/>
        </w:rPr>
      </w:pPr>
    </w:p>
    <w:p w:rsidR="008D3A32" w:rsidRDefault="008D3A32" w:rsidP="00D035FE">
      <w:pPr>
        <w:pStyle w:val="a5"/>
        <w:jc w:val="both"/>
        <w:rPr>
          <w:sz w:val="28"/>
          <w:szCs w:val="28"/>
        </w:rPr>
      </w:pPr>
    </w:p>
    <w:p w:rsidR="00D035FE" w:rsidRPr="008F7037" w:rsidRDefault="00D035FE" w:rsidP="00D035FE">
      <w:pPr>
        <w:pStyle w:val="a5"/>
        <w:jc w:val="both"/>
        <w:rPr>
          <w:sz w:val="28"/>
          <w:szCs w:val="28"/>
        </w:rPr>
      </w:pPr>
      <w:r w:rsidRPr="008F7037">
        <w:rPr>
          <w:sz w:val="28"/>
          <w:szCs w:val="28"/>
        </w:rPr>
        <w:t xml:space="preserve">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Батукаеву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lastRenderedPageBreak/>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A2494F">
        <w:rPr>
          <w:sz w:val="28"/>
          <w:szCs w:val="28"/>
        </w:rPr>
        <w:t xml:space="preserve"> </w:t>
      </w:r>
      <w:bookmarkStart w:id="0" w:name="_GoBack"/>
      <w:bookmarkEnd w:id="0"/>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00315774" w:rsidRPr="00315774">
        <w:rPr>
          <w:sz w:val="28"/>
          <w:szCs w:val="28"/>
          <w:bdr w:val="none" w:sz="0" w:space="0" w:color="auto" w:frame="1"/>
        </w:rPr>
        <w:t>Предоставление архивных справок, архивных выписок и копий архивных документов</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Pr="00F54A6E">
        <w:rPr>
          <w:bCs/>
          <w:sz w:val="28"/>
          <w:szCs w:val="28"/>
        </w:rPr>
        <w:t>Предоставление архивных справок, архивных выписок и копий архивных документов</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15774" w:rsidRDefault="00315774" w:rsidP="00315774">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D24377">
        <w:rPr>
          <w:sz w:val="28"/>
          <w:szCs w:val="28"/>
        </w:rPr>
        <w:t>физические и юридические лица, обратившиеся за предо</w:t>
      </w:r>
      <w:r>
        <w:rPr>
          <w:sz w:val="28"/>
          <w:szCs w:val="28"/>
        </w:rPr>
        <w:t>ставлением муниципальной услуги (далее – заявитель, заявители</w:t>
      </w:r>
      <w:r w:rsidRPr="00573679">
        <w:rPr>
          <w:sz w:val="28"/>
          <w:szCs w:val="28"/>
        </w:rPr>
        <w:t>).</w:t>
      </w:r>
    </w:p>
    <w:p w:rsidR="00315774" w:rsidRPr="00573679" w:rsidRDefault="00315774" w:rsidP="00315774">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315774" w:rsidRPr="007B1619" w:rsidRDefault="00315774" w:rsidP="00315774">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w:t>
      </w:r>
      <w:r w:rsidRPr="007B1619">
        <w:rPr>
          <w:sz w:val="28"/>
          <w:szCs w:val="28"/>
        </w:rPr>
        <w:lastRenderedPageBreak/>
        <w:t>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jc w:val="both"/>
        <w:rPr>
          <w:sz w:val="28"/>
          <w:szCs w:val="28"/>
        </w:rPr>
      </w:pPr>
    </w:p>
    <w:p w:rsidR="00D035FE" w:rsidRPr="00CC35A2" w:rsidRDefault="00D035FE" w:rsidP="00D035FE">
      <w:pPr>
        <w:jc w:val="both"/>
        <w:rPr>
          <w:sz w:val="28"/>
          <w:szCs w:val="28"/>
        </w:rPr>
      </w:pP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Pr="00AD2CCD">
        <w:rPr>
          <w:color w:val="000000"/>
          <w:sz w:val="28"/>
          <w:szCs w:val="28"/>
        </w:rPr>
        <w:lastRenderedPageBreak/>
        <w:t>«Федеральный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lastRenderedPageBreak/>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Администрация расположена по адресу: 366404, Чеченская Республика, Итум-Калинский район, с.Итум-Кали, ул. А-Х.Кадырова,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sp.itum-kali@yandex.ru.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8D34CD">
        <w:rPr>
          <w:sz w:val="28"/>
          <w:szCs w:val="28"/>
        </w:rPr>
        <w:t>3</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8D34CD">
        <w:rPr>
          <w:sz w:val="28"/>
          <w:szCs w:val="28"/>
        </w:rPr>
        <w:t>4</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1" w:name="Par146"/>
      <w:bookmarkEnd w:id="1"/>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8F7F43" w:rsidRPr="008F7F43">
        <w:rPr>
          <w:bCs/>
          <w:sz w:val="28"/>
          <w:szCs w:val="28"/>
        </w:rPr>
        <w:t>Предоставление архивных справок, архивных выписок и копий архивных документов</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lastRenderedPageBreak/>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w:t>
      </w:r>
      <w:r w:rsidR="0011043D">
        <w:rPr>
          <w:sz w:val="28"/>
          <w:szCs w:val="28"/>
        </w:rPr>
        <w:t>Ч</w:t>
      </w:r>
      <w:r w:rsidR="00A233D4" w:rsidRPr="00A233D4">
        <w:rPr>
          <w:sz w:val="28"/>
          <w:szCs w:val="28"/>
        </w:rPr>
        <w:t xml:space="preserve">еченской </w:t>
      </w:r>
      <w:r w:rsidR="0011043D">
        <w:rPr>
          <w:sz w:val="28"/>
          <w:szCs w:val="28"/>
        </w:rPr>
        <w:t>Р</w:t>
      </w:r>
      <w:r w:rsidR="00A233D4" w:rsidRPr="00A233D4">
        <w:rPr>
          <w:sz w:val="28"/>
          <w:szCs w:val="28"/>
        </w:rPr>
        <w:t>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правовым актом органов местного 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3" w:name="Par159"/>
      <w:bookmarkEnd w:id="3"/>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Результатом предоставления муниципальной услуги является </w:t>
      </w:r>
      <w:r>
        <w:rPr>
          <w:sz w:val="28"/>
          <w:szCs w:val="28"/>
        </w:rPr>
        <w:t xml:space="preserve">выдача </w:t>
      </w:r>
      <w:r w:rsidRPr="00D24377">
        <w:rPr>
          <w:sz w:val="28"/>
          <w:szCs w:val="28"/>
        </w:rPr>
        <w:t>архивной справки, архивной выписки,  копий архивных документов (далее - архивной копии), информационного письма</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8F7F43" w:rsidRPr="008D7B93" w:rsidRDefault="008F7F43" w:rsidP="008F7F43">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w:t>
      </w:r>
      <w:r w:rsidRPr="008D7B93">
        <w:rPr>
          <w:sz w:val="28"/>
          <w:szCs w:val="28"/>
        </w:rPr>
        <w:lastRenderedPageBreak/>
        <w:t xml:space="preserve">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8F7F43" w:rsidRDefault="008F7F43" w:rsidP="008F7F43">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ой услуги через единый портал, р</w:t>
      </w:r>
      <w:r w:rsidRPr="00CD5BF7">
        <w:rPr>
          <w:sz w:val="28"/>
          <w:szCs w:val="28"/>
        </w:rPr>
        <w:t xml:space="preserve">егиональный портал срок предоставления муниципальной услуги не превышает </w:t>
      </w:r>
      <w:r>
        <w:rPr>
          <w:sz w:val="28"/>
          <w:szCs w:val="28"/>
        </w:rPr>
        <w:t>десяти</w:t>
      </w:r>
      <w:r w:rsidRPr="00CD5BF7">
        <w:rPr>
          <w:sz w:val="28"/>
          <w:szCs w:val="28"/>
        </w:rPr>
        <w:t xml:space="preserve"> рабочих дней</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8D34CD">
        <w:rPr>
          <w:sz w:val="28"/>
          <w:szCs w:val="28"/>
        </w:rPr>
        <w:t>2</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lastRenderedPageBreak/>
        <w:t xml:space="preserve">заявление о предоставлении муниципальной услуги по форме согласно </w:t>
      </w:r>
      <w:r>
        <w:rPr>
          <w:sz w:val="28"/>
          <w:szCs w:val="28"/>
        </w:rPr>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F7F43"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w:t>
      </w:r>
      <w:r w:rsidRPr="00543C0D">
        <w:rPr>
          <w:sz w:val="28"/>
          <w:szCs w:val="28"/>
        </w:rPr>
        <w:lastRenderedPageBreak/>
        <w:t xml:space="preserve">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w:t>
      </w:r>
      <w:r w:rsidRPr="00EC7791">
        <w:rPr>
          <w:rFonts w:eastAsia="DejaVu Sans"/>
          <w:kern w:val="3"/>
          <w:sz w:val="28"/>
          <w:szCs w:val="28"/>
          <w:shd w:val="clear" w:color="auto" w:fill="FFFFFF"/>
          <w:lang w:eastAsia="zh-CN" w:bidi="hi-IN"/>
        </w:rPr>
        <w:lastRenderedPageBreak/>
        <w:t xml:space="preserve">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lastRenderedPageBreak/>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lastRenderedPageBreak/>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xml:space="preserve">, образцов заявлений, перечней документов </w:t>
      </w:r>
      <w:r w:rsidRPr="00CC35A2">
        <w:rPr>
          <w:sz w:val="28"/>
          <w:szCs w:val="28"/>
        </w:rPr>
        <w:lastRenderedPageBreak/>
        <w:t>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 xml:space="preserve">количество взаимодействий заявителя с должностными лицами при </w:t>
      </w:r>
      <w:r w:rsidRPr="00CC35A2">
        <w:rPr>
          <w:sz w:val="28"/>
          <w:szCs w:val="28"/>
        </w:rPr>
        <w:lastRenderedPageBreak/>
        <w:t>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w:t>
      </w:r>
      <w:r w:rsidRPr="00CC35A2">
        <w:rPr>
          <w:color w:val="000000"/>
          <w:sz w:val="28"/>
          <w:szCs w:val="28"/>
        </w:rPr>
        <w:lastRenderedPageBreak/>
        <w:t>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 xml:space="preserve">в </w:t>
      </w:r>
      <w:r w:rsidRPr="00CC35A2">
        <w:rPr>
          <w:b/>
          <w:sz w:val="28"/>
          <w:szCs w:val="28"/>
        </w:rPr>
        <w:lastRenderedPageBreak/>
        <w:t>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2" w:name="Par343"/>
      <w:bookmarkEnd w:id="12"/>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lastRenderedPageBreak/>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w:t>
      </w:r>
      <w:r w:rsidRPr="00CC35A2">
        <w:rPr>
          <w:sz w:val="28"/>
          <w:szCs w:val="28"/>
        </w:rPr>
        <w:lastRenderedPageBreak/>
        <w:t>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A25D3E">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Pr="002C6F7B" w:rsidRDefault="00A25D3E" w:rsidP="00A25D3E">
      <w:pPr>
        <w:adjustRightInd w:val="0"/>
        <w:ind w:firstLine="709"/>
        <w:jc w:val="both"/>
        <w:rPr>
          <w:rFonts w:eastAsia="Calibri"/>
          <w:sz w:val="28"/>
          <w:szCs w:val="28"/>
        </w:rPr>
      </w:pPr>
      <w:r>
        <w:rPr>
          <w:sz w:val="28"/>
          <w:szCs w:val="28"/>
        </w:rPr>
        <w:t>3.3</w:t>
      </w:r>
      <w:r w:rsidRPr="00CC35A2">
        <w:rPr>
          <w:sz w:val="28"/>
          <w:szCs w:val="28"/>
        </w:rPr>
        <w:t xml:space="preserve">.2. </w:t>
      </w:r>
      <w:r w:rsidRPr="00CC35A2">
        <w:rPr>
          <w:rFonts w:eastAsia="Calibri"/>
          <w:sz w:val="28"/>
          <w:szCs w:val="28"/>
        </w:rPr>
        <w:t xml:space="preserve">Исполнитель рассматривает </w:t>
      </w:r>
      <w:r>
        <w:rPr>
          <w:rFonts w:eastAsia="Calibri"/>
          <w:sz w:val="28"/>
          <w:szCs w:val="28"/>
        </w:rPr>
        <w:t>сформированный пакет</w:t>
      </w:r>
      <w:r w:rsidRPr="00CC35A2">
        <w:rPr>
          <w:rFonts w:eastAsia="Calibri"/>
          <w:sz w:val="28"/>
          <w:szCs w:val="28"/>
        </w:rPr>
        <w:t xml:space="preserve"> документ</w:t>
      </w:r>
      <w:r>
        <w:rPr>
          <w:rFonts w:eastAsia="Calibri"/>
          <w:sz w:val="28"/>
          <w:szCs w:val="28"/>
        </w:rPr>
        <w:t>ов</w:t>
      </w:r>
      <w:r w:rsidRPr="00CC35A2">
        <w:rPr>
          <w:rFonts w:eastAsia="Calibri"/>
          <w:sz w:val="28"/>
          <w:szCs w:val="28"/>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A25D3E" w:rsidRPr="008E0124" w:rsidRDefault="00A25D3E" w:rsidP="00A25D3E">
      <w:pPr>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настоящего регламента, подготавливает</w:t>
      </w:r>
      <w:r w:rsidRPr="00950A59">
        <w:rPr>
          <w:sz w:val="28"/>
          <w:szCs w:val="28"/>
        </w:rPr>
        <w:t xml:space="preserve"> </w:t>
      </w:r>
      <w:r w:rsidRPr="00502289">
        <w:rPr>
          <w:sz w:val="28"/>
          <w:szCs w:val="28"/>
        </w:rPr>
        <w:t>архивн</w:t>
      </w:r>
      <w:r>
        <w:rPr>
          <w:sz w:val="28"/>
          <w:szCs w:val="28"/>
        </w:rPr>
        <w:t>ую</w:t>
      </w:r>
      <w:r w:rsidRPr="00502289">
        <w:rPr>
          <w:sz w:val="28"/>
          <w:szCs w:val="28"/>
        </w:rPr>
        <w:t xml:space="preserve"> справк</w:t>
      </w:r>
      <w:r>
        <w:rPr>
          <w:sz w:val="28"/>
          <w:szCs w:val="28"/>
        </w:rPr>
        <w:t>у</w:t>
      </w:r>
      <w:r w:rsidRPr="00502289">
        <w:rPr>
          <w:sz w:val="28"/>
          <w:szCs w:val="28"/>
        </w:rPr>
        <w:t>, архивн</w:t>
      </w:r>
      <w:r>
        <w:rPr>
          <w:sz w:val="28"/>
          <w:szCs w:val="28"/>
        </w:rPr>
        <w:t>ую</w:t>
      </w:r>
      <w:r w:rsidRPr="00502289">
        <w:rPr>
          <w:sz w:val="28"/>
          <w:szCs w:val="28"/>
        </w:rPr>
        <w:t xml:space="preserve"> выписк</w:t>
      </w:r>
      <w:r>
        <w:rPr>
          <w:sz w:val="28"/>
          <w:szCs w:val="28"/>
        </w:rPr>
        <w:t>у</w:t>
      </w:r>
      <w:r w:rsidRPr="00502289">
        <w:rPr>
          <w:sz w:val="28"/>
          <w:szCs w:val="28"/>
        </w:rPr>
        <w:t>,  копи</w:t>
      </w:r>
      <w:r>
        <w:rPr>
          <w:sz w:val="28"/>
          <w:szCs w:val="28"/>
        </w:rPr>
        <w:t xml:space="preserve">ю </w:t>
      </w:r>
      <w:r w:rsidRPr="00502289">
        <w:rPr>
          <w:sz w:val="28"/>
          <w:szCs w:val="28"/>
        </w:rPr>
        <w:t>архивных документов, информационно</w:t>
      </w:r>
      <w:r>
        <w:rPr>
          <w:sz w:val="28"/>
          <w:szCs w:val="28"/>
        </w:rPr>
        <w:t>е</w:t>
      </w:r>
      <w:r w:rsidRPr="00502289">
        <w:rPr>
          <w:sz w:val="28"/>
          <w:szCs w:val="28"/>
        </w:rPr>
        <w:t xml:space="preserve"> письм</w:t>
      </w:r>
      <w:r>
        <w:rPr>
          <w:sz w:val="28"/>
          <w:szCs w:val="28"/>
        </w:rPr>
        <w:t>о</w:t>
      </w:r>
      <w:r w:rsidRPr="002C0D0D">
        <w:rPr>
          <w:sz w:val="28"/>
          <w:szCs w:val="28"/>
        </w:rPr>
        <w:t xml:space="preserve">, обеспечивает </w:t>
      </w:r>
      <w:r>
        <w:rPr>
          <w:sz w:val="28"/>
          <w:szCs w:val="28"/>
        </w:rPr>
        <w:t>их</w:t>
      </w:r>
      <w:r w:rsidRPr="002C0D0D">
        <w:rPr>
          <w:sz w:val="28"/>
          <w:szCs w:val="28"/>
        </w:rPr>
        <w:t xml:space="preserve">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A25D3E" w:rsidRDefault="00A25D3E" w:rsidP="00A25D3E">
      <w:pPr>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A25D3E" w:rsidRDefault="00A25D3E" w:rsidP="00A25D3E">
      <w:pPr>
        <w:adjustRightInd w:val="0"/>
        <w:ind w:firstLine="709"/>
        <w:jc w:val="both"/>
        <w:rPr>
          <w:sz w:val="28"/>
          <w:szCs w:val="28"/>
        </w:rPr>
      </w:pPr>
      <w:r>
        <w:rPr>
          <w:sz w:val="28"/>
          <w:szCs w:val="28"/>
        </w:rPr>
        <w:t>3.3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Pr>
          <w:sz w:val="28"/>
          <w:szCs w:val="28"/>
        </w:rPr>
        <w:t xml:space="preserve">регистрация </w:t>
      </w:r>
      <w:r w:rsidRPr="00502289">
        <w:rPr>
          <w:sz w:val="28"/>
          <w:szCs w:val="28"/>
        </w:rPr>
        <w:t>архивной справки, архивной выпис</w:t>
      </w:r>
      <w:r>
        <w:rPr>
          <w:sz w:val="28"/>
          <w:szCs w:val="28"/>
        </w:rPr>
        <w:t>ки, копий архивных документов</w:t>
      </w:r>
      <w:r w:rsidRPr="00502289">
        <w:rPr>
          <w:sz w:val="28"/>
          <w:szCs w:val="28"/>
        </w:rPr>
        <w:t xml:space="preserve">, информационного письма </w:t>
      </w:r>
      <w:r w:rsidRPr="00D37B0E">
        <w:rPr>
          <w:sz w:val="28"/>
          <w:szCs w:val="28"/>
        </w:rPr>
        <w:t>или уведомлени</w:t>
      </w:r>
      <w:r>
        <w:rPr>
          <w:sz w:val="28"/>
          <w:szCs w:val="28"/>
        </w:rPr>
        <w:t>я</w:t>
      </w:r>
      <w:r w:rsidRPr="00D37B0E">
        <w:rPr>
          <w:sz w:val="28"/>
          <w:szCs w:val="28"/>
        </w:rPr>
        <w:t xml:space="preserve"> об отказе в предоставлении </w:t>
      </w:r>
      <w:r w:rsidRPr="00D37B0E">
        <w:rPr>
          <w:sz w:val="28"/>
          <w:szCs w:val="28"/>
        </w:rPr>
        <w:lastRenderedPageBreak/>
        <w:t>муниципальной услуги.</w:t>
      </w:r>
    </w:p>
    <w:p w:rsidR="00A25D3E" w:rsidRPr="00D37B0E" w:rsidRDefault="00A25D3E" w:rsidP="00A25D3E">
      <w:pPr>
        <w:adjustRightInd w:val="0"/>
        <w:ind w:firstLine="709"/>
        <w:jc w:val="both"/>
        <w:rPr>
          <w:sz w:val="28"/>
          <w:szCs w:val="28"/>
        </w:rPr>
      </w:pPr>
      <w:r>
        <w:rPr>
          <w:sz w:val="28"/>
          <w:szCs w:val="28"/>
        </w:rPr>
        <w:t>3.3</w:t>
      </w:r>
      <w:r w:rsidRPr="002C6F7B">
        <w:rPr>
          <w:sz w:val="28"/>
          <w:szCs w:val="28"/>
        </w:rPr>
        <w:t xml:space="preserve">.5. Способом фиксации результата административной процедуры является регистрация </w:t>
      </w:r>
      <w:r w:rsidRPr="00502289">
        <w:rPr>
          <w:sz w:val="28"/>
          <w:szCs w:val="28"/>
        </w:rPr>
        <w:t>архив</w:t>
      </w:r>
      <w:r>
        <w:rPr>
          <w:sz w:val="28"/>
          <w:szCs w:val="28"/>
        </w:rPr>
        <w:t xml:space="preserve">ной справки, архивной выписки, </w:t>
      </w:r>
      <w:r w:rsidRPr="00502289">
        <w:rPr>
          <w:sz w:val="28"/>
          <w:szCs w:val="28"/>
        </w:rPr>
        <w:t>копий архивных документов, информационного письма</w:t>
      </w:r>
      <w:r w:rsidRPr="00DB299F">
        <w:rPr>
          <w:bCs/>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5C7D3D" w:rsidRPr="005C7D3D" w:rsidRDefault="00A25D3E" w:rsidP="005C7D3D">
      <w:pPr>
        <w:adjustRightInd w:val="0"/>
        <w:ind w:firstLine="709"/>
        <w:jc w:val="both"/>
        <w:rPr>
          <w:sz w:val="28"/>
          <w:szCs w:val="28"/>
        </w:rPr>
      </w:pPr>
      <w:r w:rsidRPr="00CA38A8">
        <w:rPr>
          <w:sz w:val="28"/>
          <w:szCs w:val="28"/>
        </w:rPr>
        <w:t>3.</w:t>
      </w:r>
      <w:r>
        <w:rPr>
          <w:sz w:val="28"/>
          <w:szCs w:val="28"/>
        </w:rPr>
        <w:t>4</w:t>
      </w:r>
      <w:r w:rsidR="005C7D3D">
        <w:rPr>
          <w:sz w:val="28"/>
          <w:szCs w:val="28"/>
        </w:rPr>
        <w:t xml:space="preserve">.1. </w:t>
      </w:r>
      <w:r w:rsidR="005C7D3D"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557EB3" w:rsidRPr="00CC35A2" w:rsidRDefault="005C7D3D" w:rsidP="00557EB3">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sidR="00557EB3">
        <w:rPr>
          <w:sz w:val="28"/>
          <w:szCs w:val="28"/>
        </w:rPr>
        <w:t xml:space="preserve">оставлении муниципальной услуги </w:t>
      </w:r>
      <w:r w:rsidR="00557EB3" w:rsidRPr="00557EB3">
        <w:rPr>
          <w:sz w:val="28"/>
          <w:szCs w:val="28"/>
        </w:rPr>
        <w:t xml:space="preserve">подготавливает </w:t>
      </w:r>
      <w:r w:rsidR="00557EB3">
        <w:rPr>
          <w:sz w:val="28"/>
          <w:szCs w:val="28"/>
        </w:rPr>
        <w:t>информацию</w:t>
      </w:r>
      <w:r w:rsidR="00557EB3" w:rsidRPr="00557EB3">
        <w:rPr>
          <w:sz w:val="28"/>
          <w:szCs w:val="28"/>
        </w:rPr>
        <w:t xml:space="preserve"> о предоставлении муниципальной услуги, подписание главой администрации, а также внесение сведе</w:t>
      </w:r>
      <w:r w:rsidR="00557EB3">
        <w:rPr>
          <w:sz w:val="28"/>
          <w:szCs w:val="28"/>
        </w:rPr>
        <w:t>ний в журнал регистрации</w:t>
      </w:r>
      <w:r w:rsidR="00557EB3"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A25D3E" w:rsidRDefault="00A25D3E" w:rsidP="00A25D3E">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502289">
        <w:rPr>
          <w:sz w:val="28"/>
          <w:szCs w:val="28"/>
        </w:rPr>
        <w:t>архивной справки, архивной выписки,  копий архивных документов, информационного письма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A25D3E" w:rsidRPr="00D37B0E" w:rsidRDefault="00A25D3E" w:rsidP="00A25D3E">
      <w:pPr>
        <w:adjustRightInd w:val="0"/>
        <w:ind w:firstLine="709"/>
        <w:jc w:val="both"/>
        <w:rPr>
          <w:sz w:val="28"/>
          <w:szCs w:val="28"/>
        </w:rPr>
      </w:pPr>
      <w:r w:rsidRPr="00695022">
        <w:rPr>
          <w:sz w:val="28"/>
          <w:szCs w:val="28"/>
        </w:rPr>
        <w:lastRenderedPageBreak/>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w:t>
      </w:r>
      <w:r w:rsidRPr="00DE4619">
        <w:rPr>
          <w:color w:val="000000"/>
          <w:sz w:val="28"/>
          <w:szCs w:val="28"/>
        </w:rPr>
        <w:lastRenderedPageBreak/>
        <w:t xml:space="preserve">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lastRenderedPageBreak/>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lastRenderedPageBreak/>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w:t>
      </w:r>
      <w:r w:rsidRPr="00DC38A6">
        <w:rPr>
          <w:sz w:val="28"/>
          <w:szCs w:val="28"/>
        </w:rPr>
        <w:lastRenderedPageBreak/>
        <w:t>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lastRenderedPageBreak/>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w:t>
      </w:r>
      <w:r w:rsidRPr="00DC38A6">
        <w:rPr>
          <w:sz w:val="28"/>
          <w:szCs w:val="28"/>
        </w:rPr>
        <w:lastRenderedPageBreak/>
        <w:t>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lastRenderedPageBreak/>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lastRenderedPageBreak/>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 xml:space="preserve">Результатом административной процедуры является получение и регистрация </w:t>
      </w:r>
      <w:r w:rsidRPr="00F64BCB">
        <w:rPr>
          <w:sz w:val="28"/>
          <w:szCs w:val="28"/>
        </w:rPr>
        <w:lastRenderedPageBreak/>
        <w:t>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(проактивном)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(проактивном)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lastRenderedPageBreak/>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8"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 xml:space="preserve">в исправлении допущенных ими опечаток и ошибок в выданных в результате </w:t>
      </w:r>
      <w:r w:rsidRPr="00D0613A">
        <w:rPr>
          <w:sz w:val="28"/>
          <w:szCs w:val="28"/>
        </w:rPr>
        <w:lastRenderedPageBreak/>
        <w:t>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9" w:name="Par413"/>
      <w:bookmarkEnd w:id="29"/>
      <w:r>
        <w:rPr>
          <w:b/>
          <w:sz w:val="28"/>
          <w:szCs w:val="28"/>
        </w:rPr>
        <w:lastRenderedPageBreak/>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8D5C56">
        <w:rPr>
          <w:b/>
          <w:sz w:val="28"/>
          <w:szCs w:val="28"/>
        </w:rPr>
        <w:t xml:space="preserve"> услугу, многофункционального центра, организаций, указанных в </w:t>
      </w:r>
      <w:hyperlink r:id="rId13" w:history="1">
        <w:r w:rsidRPr="008D5C56">
          <w:rPr>
            <w:rStyle w:val="a6"/>
            <w:b/>
            <w:sz w:val="28"/>
            <w:szCs w:val="28"/>
          </w:rPr>
          <w:t>части 1</w:t>
        </w:r>
      </w:hyperlink>
      <w:hyperlink r:id="rId14" w:history="1">
        <w:r w:rsidRPr="008D5C56">
          <w:rPr>
            <w:rStyle w:val="a6"/>
            <w:b/>
            <w:sz w:val="28"/>
            <w:szCs w:val="28"/>
            <w:vertAlign w:val="superscript"/>
          </w:rPr>
          <w:t> 1</w:t>
        </w:r>
      </w:hyperlink>
      <w:r>
        <w:rPr>
          <w:b/>
          <w:sz w:val="28"/>
          <w:szCs w:val="28"/>
        </w:rPr>
        <w:t xml:space="preserve"> </w:t>
      </w:r>
      <w:r w:rsidRPr="008D5C56">
        <w:rPr>
          <w:b/>
          <w:sz w:val="28"/>
          <w:szCs w:val="28"/>
        </w:rPr>
        <w:t xml:space="preserve">статьи 16 Федерального закона </w:t>
      </w:r>
      <w:r>
        <w:rPr>
          <w:b/>
          <w:sz w:val="28"/>
          <w:szCs w:val="28"/>
        </w:rPr>
        <w:t>«</w:t>
      </w:r>
      <w:r w:rsidRPr="008D5C56">
        <w:rPr>
          <w:b/>
          <w:sz w:val="28"/>
          <w:szCs w:val="28"/>
        </w:rPr>
        <w:t>Об организации предоставления государственных и муниципальных услуг</w:t>
      </w:r>
      <w:r>
        <w:rPr>
          <w:b/>
          <w:sz w:val="28"/>
          <w:szCs w:val="28"/>
        </w:rPr>
        <w:t>»</w:t>
      </w:r>
      <w:r w:rsidRPr="008D5C56">
        <w:rPr>
          <w:b/>
          <w:sz w:val="28"/>
          <w:szCs w:val="28"/>
        </w:rPr>
        <w:t>, а также их должностных лиц, государственных или муниципальных служащих, работников</w:t>
      </w:r>
      <w:r>
        <w:rPr>
          <w:b/>
          <w:sz w:val="28"/>
          <w:szCs w:val="28"/>
        </w:rPr>
        <w:t>»</w:t>
      </w:r>
    </w:p>
    <w:p w:rsidR="00D035FE" w:rsidRPr="00CC35A2"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0" w:name="Par459"/>
      <w:bookmarkEnd w:id="30"/>
      <w:r>
        <w:rPr>
          <w:b/>
          <w:sz w:val="28"/>
          <w:szCs w:val="28"/>
        </w:rPr>
        <w:lastRenderedPageBreak/>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7" w:name="dst223"/>
      <w:bookmarkEnd w:id="37"/>
      <w:r w:rsidRPr="005B734B">
        <w:rPr>
          <w:sz w:val="28"/>
          <w:szCs w:val="28"/>
        </w:rPr>
        <w:lastRenderedPageBreak/>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w:t>
      </w:r>
      <w:r w:rsidRPr="003432EB">
        <w:rPr>
          <w:sz w:val="28"/>
          <w:szCs w:val="28"/>
        </w:rPr>
        <w:lastRenderedPageBreak/>
        <w:t xml:space="preserve">(бездействие)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F6FB3">
        <w:rPr>
          <w:rFonts w:eastAsiaTheme="minorHAnsi"/>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lastRenderedPageBreak/>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1"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1"/>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2" w:name="P316"/>
      <w:bookmarkEnd w:id="42"/>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295403" w:rsidRDefault="00295403" w:rsidP="00D035FE">
      <w:pPr>
        <w:ind w:left="4956"/>
        <w:rPr>
          <w:sz w:val="28"/>
          <w:szCs w:val="28"/>
          <w:lang w:val="x-none" w:eastAsia="x-none"/>
        </w:rPr>
      </w:pPr>
    </w:p>
    <w:p w:rsidR="0011043D" w:rsidRDefault="0011043D" w:rsidP="00D035FE">
      <w:pPr>
        <w:ind w:left="4956"/>
        <w:rPr>
          <w:sz w:val="28"/>
          <w:szCs w:val="28"/>
          <w:lang w:val="x-none" w:eastAsia="x-none"/>
        </w:rPr>
      </w:pPr>
    </w:p>
    <w:p w:rsidR="00295403" w:rsidRDefault="00295403" w:rsidP="00D035FE">
      <w:pPr>
        <w:ind w:left="4956"/>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C04859">
        <w:rPr>
          <w:bCs/>
          <w:sz w:val="28"/>
          <w:szCs w:val="28"/>
        </w:rPr>
        <w:t>Предоставление архивных справок, архивных выписок и копий архивных документов»</w:t>
      </w:r>
    </w:p>
    <w:p w:rsidR="004130E8" w:rsidRDefault="004130E8" w:rsidP="004130E8">
      <w:pPr>
        <w:jc w:val="both"/>
        <w:rPr>
          <w:bCs/>
          <w:sz w:val="28"/>
          <w:szCs w:val="28"/>
        </w:rPr>
      </w:pPr>
    </w:p>
    <w:p w:rsidR="004130E8" w:rsidRPr="0011043D" w:rsidRDefault="004130E8" w:rsidP="004130E8">
      <w:pPr>
        <w:adjustRightInd w:val="0"/>
        <w:jc w:val="center"/>
        <w:outlineLvl w:val="0"/>
        <w:rPr>
          <w:rFonts w:eastAsiaTheme="minorEastAsia"/>
          <w:b/>
          <w:bCs/>
          <w:color w:val="26282F"/>
          <w:sz w:val="24"/>
          <w:szCs w:val="28"/>
        </w:rPr>
      </w:pPr>
      <w:r w:rsidRPr="0011043D">
        <w:rPr>
          <w:rFonts w:eastAsiaTheme="minorEastAsia"/>
          <w:b/>
          <w:bCs/>
          <w:color w:val="26282F"/>
          <w:sz w:val="24"/>
          <w:szCs w:val="28"/>
        </w:rPr>
        <w:t>ЗАЯВЛЕНИЕ</w:t>
      </w:r>
    </w:p>
    <w:p w:rsidR="004130E8" w:rsidRPr="0011043D" w:rsidRDefault="004130E8" w:rsidP="004130E8">
      <w:pPr>
        <w:suppressAutoHyphens/>
        <w:jc w:val="center"/>
        <w:rPr>
          <w:rFonts w:eastAsiaTheme="minorEastAsia"/>
          <w:b/>
          <w:bCs/>
          <w:color w:val="26282F"/>
          <w:sz w:val="24"/>
          <w:szCs w:val="28"/>
        </w:rPr>
      </w:pPr>
      <w:r w:rsidRPr="0011043D">
        <w:rPr>
          <w:rFonts w:eastAsiaTheme="minorEastAsia"/>
          <w:b/>
          <w:bCs/>
          <w:color w:val="26282F"/>
          <w:sz w:val="24"/>
          <w:szCs w:val="28"/>
        </w:rPr>
        <w:t>о предоставлении архивных справок, архивных выписок и копий архивных документов</w:t>
      </w:r>
    </w:p>
    <w:p w:rsidR="004130E8" w:rsidRPr="001A306D" w:rsidRDefault="004130E8" w:rsidP="004130E8">
      <w:pPr>
        <w:suppressAutoHyphens/>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590"/>
      </w:tblGrid>
      <w:tr w:rsidR="004130E8" w:rsidRPr="00E92213" w:rsidTr="00640866">
        <w:tc>
          <w:tcPr>
            <w:tcW w:w="5187" w:type="dxa"/>
            <w:tcBorders>
              <w:top w:val="nil"/>
              <w:left w:val="nil"/>
              <w:bottom w:val="nil"/>
              <w:right w:val="nil"/>
            </w:tcBorders>
          </w:tcPr>
          <w:p w:rsidR="004130E8" w:rsidRPr="00E92213" w:rsidRDefault="004130E8" w:rsidP="00640866">
            <w:pPr>
              <w:suppressAutoHyphens/>
              <w:rPr>
                <w:lang w:eastAsia="ar-SA"/>
              </w:rPr>
            </w:pPr>
          </w:p>
        </w:tc>
        <w:tc>
          <w:tcPr>
            <w:tcW w:w="4590" w:type="dxa"/>
            <w:tcBorders>
              <w:top w:val="nil"/>
              <w:left w:val="nil"/>
              <w:bottom w:val="single" w:sz="4" w:space="0" w:color="auto"/>
              <w:right w:val="nil"/>
            </w:tcBorders>
          </w:tcPr>
          <w:p w:rsidR="004130E8" w:rsidRDefault="004130E8" w:rsidP="00640866">
            <w:pPr>
              <w:suppressAutoHyphens/>
              <w:rPr>
                <w:lang w:eastAsia="ar-SA"/>
              </w:rPr>
            </w:pPr>
            <w:r w:rsidRPr="00E92213">
              <w:rPr>
                <w:lang w:eastAsia="ar-SA"/>
              </w:rPr>
              <w:t>Главе администрации</w:t>
            </w:r>
          </w:p>
        </w:tc>
      </w:tr>
      <w:tr w:rsidR="004130E8" w:rsidRPr="00E92213" w:rsidTr="00640866">
        <w:tc>
          <w:tcPr>
            <w:tcW w:w="5187" w:type="dxa"/>
            <w:tcBorders>
              <w:top w:val="nil"/>
              <w:left w:val="nil"/>
              <w:bottom w:val="nil"/>
              <w:right w:val="nil"/>
            </w:tcBorders>
          </w:tcPr>
          <w:p w:rsidR="004130E8" w:rsidRPr="00E92213" w:rsidRDefault="004130E8" w:rsidP="00640866">
            <w:pPr>
              <w:suppressAutoHyphens/>
              <w:rPr>
                <w:lang w:eastAsia="ar-SA"/>
              </w:rPr>
            </w:pPr>
          </w:p>
        </w:tc>
        <w:tc>
          <w:tcPr>
            <w:tcW w:w="4590" w:type="dxa"/>
            <w:tcBorders>
              <w:top w:val="nil"/>
              <w:left w:val="nil"/>
              <w:bottom w:val="single" w:sz="4" w:space="0" w:color="auto"/>
              <w:right w:val="nil"/>
            </w:tcBorders>
          </w:tcPr>
          <w:p w:rsidR="004130E8" w:rsidRPr="00E92213" w:rsidRDefault="004130E8" w:rsidP="00640866">
            <w:pPr>
              <w:suppressAutoHyphens/>
              <w:rPr>
                <w:lang w:eastAsia="ar-SA"/>
              </w:rPr>
            </w:pPr>
            <w:r>
              <w:rPr>
                <w:lang w:eastAsia="ar-SA"/>
              </w:rPr>
              <w:t xml:space="preserve">                     ФИО</w:t>
            </w:r>
          </w:p>
        </w:tc>
      </w:tr>
      <w:tr w:rsidR="004130E8" w:rsidRPr="00E92213" w:rsidTr="00640866">
        <w:tc>
          <w:tcPr>
            <w:tcW w:w="5187" w:type="dxa"/>
            <w:tcBorders>
              <w:top w:val="nil"/>
              <w:left w:val="nil"/>
              <w:bottom w:val="nil"/>
              <w:right w:val="nil"/>
            </w:tcBorders>
          </w:tcPr>
          <w:p w:rsidR="004130E8" w:rsidRPr="00E92213" w:rsidRDefault="004130E8" w:rsidP="00640866">
            <w:pPr>
              <w:suppressAutoHyphens/>
              <w:rPr>
                <w:lang w:eastAsia="ar-SA"/>
              </w:rPr>
            </w:pPr>
          </w:p>
        </w:tc>
        <w:tc>
          <w:tcPr>
            <w:tcW w:w="4590" w:type="dxa"/>
            <w:tcBorders>
              <w:top w:val="nil"/>
              <w:left w:val="nil"/>
              <w:bottom w:val="nil"/>
              <w:right w:val="nil"/>
            </w:tcBorders>
          </w:tcPr>
          <w:p w:rsidR="004130E8" w:rsidRDefault="004130E8" w:rsidP="004130E8">
            <w:pPr>
              <w:suppressAutoHyphens/>
              <w:rPr>
                <w:lang w:eastAsia="ar-SA"/>
              </w:rPr>
            </w:pPr>
            <w:r>
              <w:rPr>
                <w:lang w:eastAsia="ar-SA"/>
              </w:rPr>
              <w:t>от _____________________________________</w:t>
            </w:r>
          </w:p>
          <w:p w:rsidR="004130E8" w:rsidRDefault="004130E8" w:rsidP="004130E8">
            <w:pPr>
              <w:suppressAutoHyphens/>
              <w:rPr>
                <w:lang w:eastAsia="ar-SA"/>
              </w:rPr>
            </w:pPr>
            <w:r>
              <w:rPr>
                <w:lang w:eastAsia="ar-SA"/>
              </w:rPr>
              <w:t xml:space="preserve">                         (Ф.И.О.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 xml:space="preserve">полное наименование организации </w:t>
            </w:r>
          </w:p>
          <w:p w:rsidR="004130E8" w:rsidRDefault="004130E8" w:rsidP="004130E8">
            <w:pPr>
              <w:suppressAutoHyphens/>
              <w:rPr>
                <w:lang w:eastAsia="ar-SA"/>
              </w:rPr>
            </w:pPr>
            <w:r>
              <w:rPr>
                <w:lang w:eastAsia="ar-SA"/>
              </w:rPr>
              <w:t>– для юридических лиц)</w:t>
            </w:r>
          </w:p>
          <w:p w:rsidR="004130E8" w:rsidRDefault="004130E8" w:rsidP="004130E8">
            <w:pPr>
              <w:suppressAutoHyphens/>
              <w:rPr>
                <w:lang w:eastAsia="ar-SA"/>
              </w:rPr>
            </w:pPr>
            <w:r>
              <w:rPr>
                <w:lang w:eastAsia="ar-SA"/>
              </w:rPr>
              <w:t>паспорт ________________________________</w:t>
            </w:r>
          </w:p>
          <w:p w:rsidR="004130E8" w:rsidRDefault="004130E8" w:rsidP="004130E8">
            <w:pPr>
              <w:suppressAutoHyphens/>
              <w:rPr>
                <w:lang w:eastAsia="ar-SA"/>
              </w:rPr>
            </w:pPr>
            <w:r>
              <w:rPr>
                <w:lang w:eastAsia="ar-SA"/>
              </w:rPr>
              <w:t xml:space="preserve">               полные паспортные </w:t>
            </w:r>
          </w:p>
          <w:p w:rsidR="004130E8" w:rsidRDefault="004130E8" w:rsidP="004130E8">
            <w:pPr>
              <w:suppressAutoHyphens/>
              <w:rPr>
                <w:lang w:eastAsia="ar-SA"/>
              </w:rPr>
            </w:pPr>
            <w:r>
              <w:rPr>
                <w:lang w:eastAsia="ar-SA"/>
              </w:rPr>
              <w:t xml:space="preserve">                данные -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ОГРН, ИНН/КПП – для юридических лиц</w:t>
            </w:r>
          </w:p>
          <w:p w:rsidR="004130E8" w:rsidRDefault="004130E8" w:rsidP="004130E8">
            <w:pPr>
              <w:suppressAutoHyphens/>
              <w:rPr>
                <w:lang w:eastAsia="ar-SA"/>
              </w:rPr>
            </w:pPr>
            <w:r>
              <w:rPr>
                <w:lang w:eastAsia="ar-SA"/>
              </w:rPr>
              <w:t>адрес заявителя_____________</w:t>
            </w:r>
          </w:p>
          <w:p w:rsidR="004130E8" w:rsidRDefault="004130E8" w:rsidP="004130E8">
            <w:pPr>
              <w:suppressAutoHyphens/>
              <w:rPr>
                <w:lang w:eastAsia="ar-SA"/>
              </w:rPr>
            </w:pPr>
            <w:r>
              <w:rPr>
                <w:lang w:eastAsia="ar-SA"/>
              </w:rPr>
              <w:t>контактный телефон__________</w:t>
            </w:r>
          </w:p>
          <w:p w:rsidR="004130E8" w:rsidRPr="00E92213" w:rsidRDefault="004130E8" w:rsidP="004130E8">
            <w:pPr>
              <w:suppressAutoHyphens/>
              <w:rPr>
                <w:lang w:eastAsia="ar-SA"/>
              </w:rPr>
            </w:pPr>
            <w:r>
              <w:rPr>
                <w:lang w:eastAsia="ar-SA"/>
              </w:rPr>
              <w:t>электронный адрес: ___________</w:t>
            </w:r>
          </w:p>
        </w:tc>
      </w:tr>
      <w:tr w:rsidR="004130E8" w:rsidRPr="00E92213" w:rsidTr="00640866">
        <w:tc>
          <w:tcPr>
            <w:tcW w:w="9777" w:type="dxa"/>
            <w:gridSpan w:val="2"/>
            <w:tcBorders>
              <w:top w:val="nil"/>
              <w:left w:val="nil"/>
              <w:bottom w:val="nil"/>
              <w:right w:val="nil"/>
            </w:tcBorders>
          </w:tcPr>
          <w:p w:rsidR="004130E8" w:rsidRPr="00E92213" w:rsidRDefault="0011043D" w:rsidP="0011043D">
            <w:pPr>
              <w:suppressAutoHyphens/>
              <w:jc w:val="center"/>
              <w:rPr>
                <w:lang w:eastAsia="ar-SA"/>
              </w:rPr>
            </w:pPr>
            <w:r w:rsidRPr="0011043D">
              <w:rPr>
                <w:sz w:val="28"/>
                <w:lang w:eastAsia="ar-SA"/>
              </w:rPr>
              <w:t>Заявление</w:t>
            </w:r>
          </w:p>
        </w:tc>
      </w:tr>
    </w:tbl>
    <w:p w:rsidR="004130E8" w:rsidRPr="00E51328" w:rsidRDefault="004130E8" w:rsidP="004130E8">
      <w:pPr>
        <w:pStyle w:val="a5"/>
        <w:jc w:val="both"/>
        <w:rPr>
          <w:sz w:val="28"/>
          <w:szCs w:val="28"/>
        </w:rPr>
      </w:pPr>
      <w:r w:rsidRPr="00E51328">
        <w:rPr>
          <w:sz w:val="28"/>
          <w:szCs w:val="28"/>
        </w:rPr>
        <w:t xml:space="preserve">                Прушу выдать мне____________________________________________</w:t>
      </w:r>
    </w:p>
    <w:p w:rsidR="004130E8" w:rsidRPr="00E51328" w:rsidRDefault="004130E8" w:rsidP="004130E8">
      <w:pPr>
        <w:pStyle w:val="a5"/>
        <w:jc w:val="both"/>
        <w:rPr>
          <w:sz w:val="28"/>
          <w:szCs w:val="28"/>
        </w:rPr>
      </w:pPr>
      <w:r w:rsidRPr="00E51328">
        <w:rPr>
          <w:sz w:val="28"/>
          <w:szCs w:val="28"/>
        </w:rPr>
        <w:t>для предоставления в_______________________________________________</w:t>
      </w:r>
    </w:p>
    <w:p w:rsidR="004130E8" w:rsidRPr="00E51328" w:rsidRDefault="004130E8" w:rsidP="004130E8">
      <w:pPr>
        <w:pStyle w:val="a5"/>
        <w:jc w:val="both"/>
        <w:rPr>
          <w:sz w:val="28"/>
          <w:szCs w:val="28"/>
        </w:rPr>
      </w:pPr>
      <w:r w:rsidRPr="00E51328">
        <w:rPr>
          <w:sz w:val="28"/>
          <w:szCs w:val="28"/>
        </w:rPr>
        <w:t>за период_________________________________________________________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К заявлению прилагаются следующие документы:</w:t>
      </w:r>
    </w:p>
    <w:p w:rsidR="004130E8" w:rsidRPr="00E51328" w:rsidRDefault="004130E8" w:rsidP="004130E8">
      <w:pPr>
        <w:pStyle w:val="a5"/>
        <w:jc w:val="both"/>
        <w:rPr>
          <w:sz w:val="28"/>
          <w:szCs w:val="28"/>
        </w:rPr>
      </w:pPr>
      <w:r w:rsidRPr="00E51328">
        <w:rPr>
          <w:sz w:val="28"/>
          <w:szCs w:val="28"/>
        </w:rPr>
        <w:t xml:space="preserve">          1.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2.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3._________________________________________________________________</w:t>
      </w:r>
    </w:p>
    <w:p w:rsidR="004130E8" w:rsidRPr="00E51328" w:rsidRDefault="004130E8" w:rsidP="004130E8">
      <w:pPr>
        <w:pStyle w:val="ConsPlusNonformat"/>
        <w:widowControl/>
        <w:ind w:firstLine="709"/>
        <w:jc w:val="both"/>
        <w:rPr>
          <w:rFonts w:ascii="Times New Roman" w:hAnsi="Times New Roman" w:cs="Times New Roman"/>
          <w:sz w:val="28"/>
          <w:szCs w:val="28"/>
        </w:rPr>
      </w:pPr>
      <w:r w:rsidRPr="00E51328">
        <w:rPr>
          <w:rFonts w:ascii="Times New Roman" w:hAnsi="Times New Roman" w:cs="Times New Roman"/>
          <w:sz w:val="28"/>
          <w:szCs w:val="28"/>
        </w:rPr>
        <w:t xml:space="preserve"> Я согласен (согласна) на обработку моих персональных данных, содержащихся в заявлении.</w:t>
      </w:r>
    </w:p>
    <w:p w:rsidR="004130E8" w:rsidRPr="003F201A" w:rsidRDefault="004130E8" w:rsidP="004130E8">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(нужное подчеркнуть)</w:t>
      </w:r>
      <w:r w:rsidRPr="003F201A">
        <w:rPr>
          <w:sz w:val="28"/>
          <w:szCs w:val="28"/>
          <w:lang w:eastAsia="ru-RU"/>
        </w:rPr>
        <w:t>:</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9C5D66" w:rsidRPr="0011043D" w:rsidRDefault="004130E8" w:rsidP="0011043D">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на адрес электронной почты в форме электронного документа.</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_________________            ______________________________</w:t>
      </w:r>
    </w:p>
    <w:p w:rsidR="004130E8" w:rsidRPr="0011043D" w:rsidRDefault="004130E8" w:rsidP="0011043D">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(подпись)                                                                                         (расшифровка подписи)</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lastRenderedPageBreak/>
        <w:t>«___»__________ 20__ год</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Заявление принято:</w:t>
      </w:r>
    </w:p>
    <w:p w:rsidR="004130E8" w:rsidRPr="00E51328" w:rsidRDefault="004130E8" w:rsidP="004130E8">
      <w:pPr>
        <w:pStyle w:val="ConsPlusNonformat"/>
        <w:widowControl/>
        <w:tabs>
          <w:tab w:val="left" w:pos="6804"/>
        </w:tabs>
        <w:jc w:val="both"/>
        <w:rPr>
          <w:rFonts w:ascii="Times New Roman" w:hAnsi="Times New Roman" w:cs="Times New Roman"/>
          <w:sz w:val="28"/>
          <w:szCs w:val="28"/>
        </w:rPr>
      </w:pPr>
      <w:r w:rsidRPr="00E51328">
        <w:rPr>
          <w:rFonts w:ascii="Times New Roman" w:hAnsi="Times New Roman" w:cs="Times New Roman"/>
          <w:sz w:val="28"/>
          <w:szCs w:val="28"/>
        </w:rPr>
        <w:t>______________________________________________________________</w:t>
      </w:r>
    </w:p>
    <w:p w:rsidR="004130E8" w:rsidRPr="0011043D" w:rsidRDefault="004130E8" w:rsidP="0011043D">
      <w:pPr>
        <w:pStyle w:val="ConsPlusNonformat"/>
        <w:widowControl/>
        <w:jc w:val="center"/>
        <w:rPr>
          <w:rFonts w:ascii="Times New Roman" w:hAnsi="Times New Roman" w:cs="Times New Roman"/>
          <w:sz w:val="18"/>
          <w:szCs w:val="18"/>
        </w:rPr>
      </w:pPr>
      <w:r w:rsidRPr="00E51328">
        <w:rPr>
          <w:rFonts w:ascii="Times New Roman" w:hAnsi="Times New Roman" w:cs="Times New Roman"/>
          <w:sz w:val="18"/>
          <w:szCs w:val="18"/>
        </w:rPr>
        <w:t>(Ф.И.О. должностного лица, уполномоченного на прием заявления)</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_________________            ______________________________</w:t>
      </w:r>
    </w:p>
    <w:p w:rsidR="009C5D66" w:rsidRPr="0011043D" w:rsidRDefault="004130E8" w:rsidP="0011043D">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(подпись)                                                                                         (расшифровка подписи)</w:t>
      </w:r>
    </w:p>
    <w:p w:rsidR="001C6BBF" w:rsidRPr="00C04859" w:rsidRDefault="001C6BBF" w:rsidP="001C6BBF">
      <w:pPr>
        <w:ind w:left="4962"/>
        <w:rPr>
          <w:sz w:val="28"/>
          <w:szCs w:val="28"/>
        </w:rPr>
      </w:pPr>
      <w:r w:rsidRPr="00C04859">
        <w:rPr>
          <w:sz w:val="28"/>
          <w:szCs w:val="28"/>
        </w:rPr>
        <w:t xml:space="preserve">Приложение </w:t>
      </w:r>
      <w:r w:rsidR="008D34CD">
        <w:rPr>
          <w:sz w:val="28"/>
          <w:szCs w:val="28"/>
        </w:rPr>
        <w:t>2</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0B58DB" w:rsidRPr="000B58DB">
        <w:rPr>
          <w:sz w:val="28"/>
          <w:szCs w:val="28"/>
        </w:rPr>
        <w:t>Предоставление архивных справок, архивных выписок и копий архивных документов</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Default="001C6BBF" w:rsidP="001C6BBF">
      <w:pPr>
        <w:ind w:firstLine="567"/>
        <w:jc w:val="both"/>
        <w:rPr>
          <w:sz w:val="28"/>
          <w:szCs w:val="28"/>
          <w:lang w:eastAsia="ru-RU"/>
        </w:rPr>
      </w:pPr>
      <w:r w:rsidRPr="002E2D8C">
        <w:rPr>
          <w:sz w:val="28"/>
          <w:szCs w:val="28"/>
          <w:lang w:eastAsia="ru-RU"/>
        </w:rPr>
        <w:t>Правовым основанием предоставления муниципальной услуги являются:</w:t>
      </w:r>
    </w:p>
    <w:p w:rsidR="006738FB" w:rsidRPr="000B58DB" w:rsidRDefault="006B7140" w:rsidP="000B58DB">
      <w:pPr>
        <w:ind w:firstLine="567"/>
        <w:jc w:val="both"/>
        <w:rPr>
          <w:sz w:val="28"/>
          <w:szCs w:val="28"/>
          <w:lang w:eastAsia="ru-RU"/>
        </w:rPr>
      </w:pPr>
      <w:r w:rsidRPr="000B58DB">
        <w:rPr>
          <w:sz w:val="28"/>
          <w:szCs w:val="28"/>
          <w:lang w:eastAsia="ru-RU"/>
        </w:rPr>
        <w:t>- </w:t>
      </w:r>
      <w:hyperlink r:id="rId15" w:history="1">
        <w:r w:rsidRPr="000B58DB">
          <w:rPr>
            <w:rStyle w:val="a6"/>
            <w:color w:val="auto"/>
            <w:sz w:val="28"/>
            <w:szCs w:val="28"/>
            <w:u w:val="none"/>
            <w:lang w:eastAsia="ru-RU"/>
          </w:rPr>
          <w:t>Конституция Российской Федерации</w:t>
        </w:r>
      </w:hyperlink>
      <w:r w:rsidRPr="000B58DB">
        <w:rPr>
          <w:sz w:val="28"/>
          <w:szCs w:val="28"/>
          <w:lang w:eastAsia="ru-RU"/>
        </w:rPr>
        <w:t> (принята всенародным голосованием 12.12.1993 с изменениями, одобренными в ходе общеросси</w:t>
      </w:r>
      <w:r w:rsidR="000B58DB" w:rsidRPr="000B58DB">
        <w:rPr>
          <w:sz w:val="28"/>
          <w:szCs w:val="28"/>
          <w:lang w:eastAsia="ru-RU"/>
        </w:rPr>
        <w:t xml:space="preserve">йского голосования 01.07.2020. </w:t>
      </w:r>
      <w:r w:rsidRPr="000B58DB">
        <w:rPr>
          <w:sz w:val="28"/>
          <w:szCs w:val="28"/>
          <w:lang w:eastAsia="ru-RU"/>
        </w:rPr>
        <w:t>Официальный интернет-портал правовой информации http://www.pravo.gov.ru, 04.07.2020);</w:t>
      </w:r>
    </w:p>
    <w:p w:rsidR="000B58DB" w:rsidRPr="006738FB" w:rsidRDefault="000B58DB" w:rsidP="000B58DB">
      <w:pPr>
        <w:ind w:firstLine="708"/>
        <w:jc w:val="both"/>
        <w:rPr>
          <w:sz w:val="28"/>
          <w:szCs w:val="28"/>
          <w:lang w:eastAsia="ru-RU"/>
        </w:rPr>
      </w:pPr>
      <w:r w:rsidRPr="000B58DB">
        <w:rPr>
          <w:sz w:val="28"/>
          <w:szCs w:val="28"/>
          <w:lang w:eastAsia="ru-RU"/>
        </w:rPr>
        <w:t>- </w:t>
      </w:r>
      <w:hyperlink r:id="rId16" w:anchor="7D20K3" w:history="1">
        <w:r w:rsidRPr="000B58DB">
          <w:rPr>
            <w:sz w:val="28"/>
            <w:szCs w:val="28"/>
            <w:lang w:eastAsia="ru-RU"/>
          </w:rPr>
          <w:t>Федеральный закон от 27.07.2010 № 210-ФЗ "Об организации предоставления государственных и муниципальных услуг"</w:t>
        </w:r>
      </w:hyperlink>
      <w:r w:rsidRPr="000B58DB">
        <w:rPr>
          <w:sz w:val="28"/>
          <w:szCs w:val="28"/>
          <w:lang w:eastAsia="ru-RU"/>
        </w:rPr>
        <w:t xml:space="preserve"> ("Российская газета", 30.07.2010, № 168, "Собрание законодательства Российской </w:t>
      </w:r>
      <w:r w:rsidRPr="006738FB">
        <w:rPr>
          <w:sz w:val="28"/>
          <w:szCs w:val="28"/>
          <w:lang w:eastAsia="ru-RU"/>
        </w:rPr>
        <w:t xml:space="preserve">Федерации", 02.08.2010, </w:t>
      </w:r>
      <w:r>
        <w:rPr>
          <w:sz w:val="28"/>
          <w:szCs w:val="28"/>
          <w:lang w:eastAsia="ru-RU"/>
        </w:rPr>
        <w:t>№</w:t>
      </w:r>
      <w:r w:rsidRPr="006738FB">
        <w:rPr>
          <w:sz w:val="28"/>
          <w:szCs w:val="28"/>
          <w:lang w:eastAsia="ru-RU"/>
        </w:rPr>
        <w:t xml:space="preserve"> 31, ст. 4179);</w:t>
      </w:r>
    </w:p>
    <w:p w:rsidR="000B58DB" w:rsidRPr="006738FB" w:rsidRDefault="000B58DB" w:rsidP="000B58DB">
      <w:pPr>
        <w:ind w:firstLine="708"/>
        <w:jc w:val="both"/>
        <w:rPr>
          <w:sz w:val="28"/>
          <w:szCs w:val="28"/>
          <w:lang w:eastAsia="ru-RU"/>
        </w:rPr>
      </w:pPr>
      <w:r w:rsidRPr="006738FB">
        <w:rPr>
          <w:sz w:val="28"/>
          <w:szCs w:val="28"/>
          <w:lang w:eastAsia="ru-RU"/>
        </w:rPr>
        <w:t>- </w:t>
      </w:r>
      <w:hyperlink r:id="rId17" w:history="1">
        <w:r w:rsidRPr="006738FB">
          <w:rPr>
            <w:sz w:val="28"/>
            <w:szCs w:val="28"/>
            <w:lang w:eastAsia="ru-RU"/>
          </w:rPr>
          <w:t xml:space="preserve">Федеральный закон от 27.07.2006 </w:t>
        </w:r>
        <w:r>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Pr>
          <w:sz w:val="28"/>
          <w:szCs w:val="28"/>
          <w:lang w:eastAsia="ru-RU"/>
        </w:rPr>
        <w:t>№</w:t>
      </w:r>
      <w:r w:rsidRPr="006738FB">
        <w:rPr>
          <w:sz w:val="28"/>
          <w:szCs w:val="28"/>
          <w:lang w:eastAsia="ru-RU"/>
        </w:rPr>
        <w:t xml:space="preserve"> 165, "Собрание законодательства Российской Федерации", 31.07.2006, </w:t>
      </w:r>
      <w:r>
        <w:rPr>
          <w:sz w:val="28"/>
          <w:szCs w:val="28"/>
          <w:lang w:eastAsia="ru-RU"/>
        </w:rPr>
        <w:t>№</w:t>
      </w:r>
      <w:r w:rsidRPr="006738FB">
        <w:rPr>
          <w:sz w:val="28"/>
          <w:szCs w:val="28"/>
          <w:lang w:eastAsia="ru-RU"/>
        </w:rPr>
        <w:t xml:space="preserve"> 31 (1 ч.), ст. 3451, "Парламентская газета", 03.08.2006, </w:t>
      </w:r>
      <w:r>
        <w:rPr>
          <w:sz w:val="28"/>
          <w:szCs w:val="28"/>
          <w:lang w:eastAsia="ru-RU"/>
        </w:rPr>
        <w:t>№</w:t>
      </w:r>
      <w:r w:rsidRPr="006738FB">
        <w:rPr>
          <w:sz w:val="28"/>
          <w:szCs w:val="28"/>
          <w:lang w:eastAsia="ru-RU"/>
        </w:rPr>
        <w:t xml:space="preserve"> 126 - 127);</w:t>
      </w:r>
    </w:p>
    <w:p w:rsidR="000B58DB" w:rsidRPr="006738FB" w:rsidRDefault="000B58DB" w:rsidP="000B58DB">
      <w:pPr>
        <w:ind w:firstLine="708"/>
        <w:jc w:val="both"/>
        <w:rPr>
          <w:sz w:val="28"/>
          <w:szCs w:val="28"/>
          <w:lang w:eastAsia="ru-RU"/>
        </w:rPr>
      </w:pPr>
      <w:r w:rsidRPr="006738FB">
        <w:rPr>
          <w:sz w:val="28"/>
          <w:szCs w:val="28"/>
          <w:lang w:eastAsia="ru-RU"/>
        </w:rPr>
        <w:t>- </w:t>
      </w:r>
      <w:hyperlink r:id="rId18" w:anchor="7D20K3" w:history="1">
        <w:r w:rsidRPr="006738FB">
          <w:rPr>
            <w:sz w:val="28"/>
            <w:szCs w:val="28"/>
            <w:lang w:eastAsia="ru-RU"/>
          </w:rPr>
          <w:t xml:space="preserve">Федеральный закон от 06.04.2011 </w:t>
        </w:r>
        <w:r>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Pr>
          <w:sz w:val="28"/>
          <w:szCs w:val="28"/>
          <w:lang w:eastAsia="ru-RU"/>
        </w:rPr>
        <w:t>№</w:t>
      </w:r>
      <w:r w:rsidRPr="006738FB">
        <w:rPr>
          <w:sz w:val="28"/>
          <w:szCs w:val="28"/>
          <w:lang w:eastAsia="ru-RU"/>
        </w:rPr>
        <w:t xml:space="preserve"> 17, "Российская газета", 08.04.2011, </w:t>
      </w:r>
      <w:r>
        <w:rPr>
          <w:sz w:val="28"/>
          <w:szCs w:val="28"/>
          <w:lang w:eastAsia="ru-RU"/>
        </w:rPr>
        <w:t>№</w:t>
      </w:r>
      <w:r w:rsidRPr="006738FB">
        <w:rPr>
          <w:sz w:val="28"/>
          <w:szCs w:val="28"/>
          <w:lang w:eastAsia="ru-RU"/>
        </w:rPr>
        <w:t xml:space="preserve"> 75, "Собрание законодательства Российской Федерации", 11.04.2011, </w:t>
      </w:r>
      <w:r>
        <w:rPr>
          <w:sz w:val="28"/>
          <w:szCs w:val="28"/>
          <w:lang w:eastAsia="ru-RU"/>
        </w:rPr>
        <w:t>№</w:t>
      </w:r>
      <w:r w:rsidRPr="006738FB">
        <w:rPr>
          <w:sz w:val="28"/>
          <w:szCs w:val="28"/>
          <w:lang w:eastAsia="ru-RU"/>
        </w:rPr>
        <w:t xml:space="preserve"> 15, ст. 2036);</w:t>
      </w:r>
    </w:p>
    <w:p w:rsidR="000B58DB" w:rsidRPr="006738FB" w:rsidRDefault="000B58DB" w:rsidP="000B58DB">
      <w:pPr>
        <w:ind w:firstLine="708"/>
        <w:jc w:val="both"/>
        <w:rPr>
          <w:sz w:val="28"/>
          <w:szCs w:val="28"/>
          <w:lang w:eastAsia="ru-RU"/>
        </w:rPr>
      </w:pPr>
      <w:r w:rsidRPr="006738FB">
        <w:rPr>
          <w:sz w:val="28"/>
          <w:szCs w:val="28"/>
          <w:lang w:eastAsia="ru-RU"/>
        </w:rPr>
        <w:t>- </w:t>
      </w:r>
      <w:hyperlink r:id="rId19" w:anchor="7D20K3" w:history="1">
        <w:r w:rsidRPr="006738FB">
          <w:rPr>
            <w:sz w:val="28"/>
            <w:szCs w:val="28"/>
            <w:lang w:eastAsia="ru-RU"/>
          </w:rPr>
          <w:t xml:space="preserve">Федеральный закон от 24.11.1995 </w:t>
        </w:r>
        <w:r>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Pr>
          <w:sz w:val="28"/>
          <w:szCs w:val="28"/>
          <w:lang w:eastAsia="ru-RU"/>
        </w:rPr>
        <w:t>№</w:t>
      </w:r>
      <w:r w:rsidRPr="006738FB">
        <w:rPr>
          <w:sz w:val="28"/>
          <w:szCs w:val="28"/>
          <w:lang w:eastAsia="ru-RU"/>
        </w:rPr>
        <w:t xml:space="preserve"> 48, ст. 4563, "Российская газета", 02.12.1995, </w:t>
      </w:r>
      <w:r>
        <w:rPr>
          <w:sz w:val="28"/>
          <w:szCs w:val="28"/>
          <w:lang w:eastAsia="ru-RU"/>
        </w:rPr>
        <w:t>№</w:t>
      </w:r>
      <w:r w:rsidRPr="006738FB">
        <w:rPr>
          <w:sz w:val="28"/>
          <w:szCs w:val="28"/>
          <w:lang w:eastAsia="ru-RU"/>
        </w:rPr>
        <w:t xml:space="preserve"> 234);</w:t>
      </w:r>
    </w:p>
    <w:p w:rsidR="000B58DB" w:rsidRPr="006738FB" w:rsidRDefault="000B58DB" w:rsidP="000B58DB">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06.10.2003 </w:t>
        </w:r>
        <w:r>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Pr>
          <w:sz w:val="28"/>
          <w:szCs w:val="28"/>
          <w:lang w:eastAsia="ru-RU"/>
        </w:rPr>
        <w:t>№</w:t>
      </w:r>
      <w:r w:rsidRPr="006738FB">
        <w:rPr>
          <w:sz w:val="28"/>
          <w:szCs w:val="28"/>
          <w:lang w:eastAsia="ru-RU"/>
        </w:rPr>
        <w:t xml:space="preserve"> 40 ст. 3822, "Парламентская газета", 08.10.2003, </w:t>
      </w:r>
      <w:r>
        <w:rPr>
          <w:sz w:val="28"/>
          <w:szCs w:val="28"/>
          <w:lang w:eastAsia="ru-RU"/>
        </w:rPr>
        <w:t>№</w:t>
      </w:r>
      <w:r w:rsidRPr="006738FB">
        <w:rPr>
          <w:sz w:val="28"/>
          <w:szCs w:val="28"/>
          <w:lang w:eastAsia="ru-RU"/>
        </w:rPr>
        <w:t xml:space="preserve"> 186, "Российская газета", 08.10.2003, </w:t>
      </w:r>
      <w:r>
        <w:rPr>
          <w:sz w:val="28"/>
          <w:szCs w:val="28"/>
          <w:lang w:eastAsia="ru-RU"/>
        </w:rPr>
        <w:t>№</w:t>
      </w:r>
      <w:r w:rsidRPr="006738FB">
        <w:rPr>
          <w:sz w:val="28"/>
          <w:szCs w:val="28"/>
          <w:lang w:eastAsia="ru-RU"/>
        </w:rPr>
        <w:t xml:space="preserve"> 202);</w:t>
      </w:r>
    </w:p>
    <w:p w:rsidR="000B58DB" w:rsidRPr="006738FB" w:rsidRDefault="000B58DB" w:rsidP="000B58DB">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w:t>
      </w:r>
      <w:r w:rsidRPr="006738FB">
        <w:rPr>
          <w:sz w:val="28"/>
          <w:szCs w:val="28"/>
          <w:lang w:eastAsia="ru-RU"/>
        </w:rPr>
        <w:lastRenderedPageBreak/>
        <w:t xml:space="preserve">Федерации» (Официальный интернет-портал правовой информации www.pravo.gov.ru, 26.07.2021, </w:t>
      </w:r>
      <w:r>
        <w:rPr>
          <w:sz w:val="28"/>
          <w:szCs w:val="28"/>
          <w:lang w:eastAsia="ru-RU"/>
        </w:rPr>
        <w:t>№</w:t>
      </w:r>
      <w:r w:rsidRPr="006738FB">
        <w:rPr>
          <w:sz w:val="28"/>
          <w:szCs w:val="28"/>
          <w:lang w:eastAsia="ru-RU"/>
        </w:rPr>
        <w:t xml:space="preserve"> 0001202107260032. Собрание законодательства Российской Федерации, </w:t>
      </w:r>
      <w:r>
        <w:rPr>
          <w:sz w:val="28"/>
          <w:szCs w:val="28"/>
          <w:lang w:eastAsia="ru-RU"/>
        </w:rPr>
        <w:t>№</w:t>
      </w:r>
      <w:r w:rsidRPr="006738FB">
        <w:rPr>
          <w:sz w:val="28"/>
          <w:szCs w:val="28"/>
          <w:lang w:eastAsia="ru-RU"/>
        </w:rPr>
        <w:t xml:space="preserve"> 31, 02.08.2021, ст.5904);</w:t>
      </w:r>
    </w:p>
    <w:p w:rsidR="000B58DB" w:rsidRPr="006738FB" w:rsidRDefault="000B58DB" w:rsidP="000B58DB">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Pr>
          <w:sz w:val="28"/>
          <w:szCs w:val="28"/>
          <w:lang w:eastAsia="ru-RU"/>
        </w:rPr>
        <w:t>№</w:t>
      </w:r>
      <w:r w:rsidRPr="006738FB">
        <w:rPr>
          <w:sz w:val="28"/>
          <w:szCs w:val="28"/>
          <w:lang w:eastAsia="ru-RU"/>
        </w:rPr>
        <w:t xml:space="preserve"> 148, 02.07.2012. Собрание законодательства Российской Федерации, </w:t>
      </w:r>
      <w:r>
        <w:rPr>
          <w:sz w:val="28"/>
          <w:szCs w:val="28"/>
          <w:lang w:eastAsia="ru-RU"/>
        </w:rPr>
        <w:t>№</w:t>
      </w:r>
      <w:r w:rsidRPr="006738FB">
        <w:rPr>
          <w:sz w:val="28"/>
          <w:szCs w:val="28"/>
          <w:lang w:eastAsia="ru-RU"/>
        </w:rPr>
        <w:t xml:space="preserve"> 27, 02.07.2012, ст.3744)</w:t>
      </w:r>
    </w:p>
    <w:p w:rsidR="000B58DB" w:rsidRPr="006738FB" w:rsidRDefault="000B58DB" w:rsidP="000B58DB">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Pr>
          <w:sz w:val="28"/>
          <w:szCs w:val="28"/>
          <w:lang w:eastAsia="ru-RU"/>
        </w:rPr>
        <w:t>№</w:t>
      </w:r>
      <w:r w:rsidRPr="006738FB">
        <w:rPr>
          <w:sz w:val="28"/>
          <w:szCs w:val="28"/>
          <w:lang w:eastAsia="ru-RU"/>
        </w:rPr>
        <w:t xml:space="preserve"> 192, 22.08.2012. Собрание законодательства Российской Федерации, </w:t>
      </w:r>
      <w:r>
        <w:rPr>
          <w:sz w:val="28"/>
          <w:szCs w:val="28"/>
          <w:lang w:eastAsia="ru-RU"/>
        </w:rPr>
        <w:t>№</w:t>
      </w:r>
      <w:r w:rsidRPr="006738FB">
        <w:rPr>
          <w:sz w:val="28"/>
          <w:szCs w:val="28"/>
          <w:lang w:eastAsia="ru-RU"/>
        </w:rPr>
        <w:t xml:space="preserve"> 35, 27.08.2012, ст.4829);</w:t>
      </w:r>
    </w:p>
    <w:p w:rsidR="00F94D55" w:rsidRPr="00C04859" w:rsidRDefault="000B58DB" w:rsidP="000B58DB">
      <w:pPr>
        <w:ind w:firstLine="567"/>
        <w:jc w:val="both"/>
        <w:rPr>
          <w:sz w:val="28"/>
          <w:szCs w:val="28"/>
          <w:lang w:eastAsia="ru-RU"/>
        </w:rPr>
      </w:pPr>
      <w:r>
        <w:rPr>
          <w:sz w:val="28"/>
          <w:szCs w:val="28"/>
          <w:lang w:eastAsia="ru-RU"/>
        </w:rPr>
        <w:t xml:space="preserve">- </w:t>
      </w:r>
      <w:r w:rsidR="00F94D55" w:rsidRPr="00C04859">
        <w:rPr>
          <w:sz w:val="28"/>
          <w:szCs w:val="28"/>
          <w:lang w:eastAsia="ru-RU"/>
        </w:rPr>
        <w:t xml:space="preserve">Приказ </w:t>
      </w:r>
      <w:r w:rsidR="0053221C" w:rsidRPr="00C04859">
        <w:rPr>
          <w:sz w:val="28"/>
          <w:szCs w:val="28"/>
          <w:lang w:eastAsia="ru-RU"/>
        </w:rPr>
        <w:t xml:space="preserve">Федерального архивного агентства от 2 марта 2020 года </w:t>
      </w:r>
      <w:r w:rsidR="00C04859" w:rsidRPr="00C04859">
        <w:rPr>
          <w:sz w:val="28"/>
          <w:szCs w:val="28"/>
          <w:lang w:eastAsia="ru-RU"/>
        </w:rPr>
        <w:t>№</w:t>
      </w:r>
      <w:r w:rsidR="0053221C" w:rsidRPr="00C04859">
        <w:rPr>
          <w:sz w:val="28"/>
          <w:szCs w:val="28"/>
          <w:lang w:eastAsia="ru-RU"/>
        </w:rPr>
        <w:t xml:space="preserve">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sidR="00F94D55" w:rsidRPr="00C04859">
        <w:rPr>
          <w:sz w:val="28"/>
          <w:szCs w:val="28"/>
          <w:lang w:eastAsia="ru-RU"/>
        </w:rPr>
        <w:t>(</w:t>
      </w:r>
      <w:r w:rsidRPr="000B58DB">
        <w:rPr>
          <w:sz w:val="28"/>
          <w:szCs w:val="28"/>
          <w:lang w:eastAsia="ru-RU"/>
        </w:rPr>
        <w:t xml:space="preserve">Официальный интернет-портал правовой информации www.pravo.gov.ru, 21.05.2020, </w:t>
      </w:r>
      <w:r>
        <w:rPr>
          <w:sz w:val="28"/>
          <w:szCs w:val="28"/>
          <w:lang w:eastAsia="ru-RU"/>
        </w:rPr>
        <w:t>№</w:t>
      </w:r>
      <w:r w:rsidRPr="000B58DB">
        <w:rPr>
          <w:sz w:val="28"/>
          <w:szCs w:val="28"/>
          <w:lang w:eastAsia="ru-RU"/>
        </w:rPr>
        <w:t xml:space="preserve"> 0001202005210021</w:t>
      </w:r>
      <w:r w:rsidR="00F94D55" w:rsidRPr="00C04859">
        <w:rPr>
          <w:sz w:val="28"/>
          <w:szCs w:val="28"/>
          <w:lang w:eastAsia="ru-RU"/>
        </w:rPr>
        <w:t>);</w:t>
      </w:r>
    </w:p>
    <w:p w:rsidR="001C6BBF" w:rsidRPr="00C04859" w:rsidRDefault="0051712F" w:rsidP="001C6BBF">
      <w:pPr>
        <w:ind w:firstLine="567"/>
        <w:jc w:val="both"/>
        <w:rPr>
          <w:sz w:val="28"/>
          <w:szCs w:val="28"/>
          <w:lang w:eastAsia="ru-RU"/>
        </w:rPr>
      </w:pPr>
      <w:r>
        <w:rPr>
          <w:sz w:val="28"/>
          <w:szCs w:val="28"/>
          <w:lang w:eastAsia="ru-RU"/>
        </w:rPr>
        <w:t>-</w:t>
      </w:r>
      <w:r w:rsidR="001C6BBF" w:rsidRPr="00C04859">
        <w:rPr>
          <w:sz w:val="28"/>
          <w:szCs w:val="28"/>
          <w:lang w:eastAsia="ru-RU"/>
        </w:rPr>
        <w:t xml:space="preserve"> Устав Итум</w:t>
      </w:r>
      <w:r w:rsidR="00F317B5" w:rsidRPr="00C04859">
        <w:rPr>
          <w:sz w:val="28"/>
          <w:szCs w:val="28"/>
          <w:lang w:eastAsia="ru-RU"/>
        </w:rPr>
        <w:t>-Калинского сельского поселения.</w:t>
      </w:r>
    </w:p>
    <w:p w:rsidR="001C6BBF" w:rsidRPr="00C04859" w:rsidRDefault="001C6BBF" w:rsidP="001C6BBF">
      <w:pPr>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8D34CD">
        <w:rPr>
          <w:sz w:val="28"/>
          <w:szCs w:val="28"/>
        </w:rPr>
        <w:t>3</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0B58DB" w:rsidRPr="000B58DB">
        <w:rPr>
          <w:sz w:val="28"/>
          <w:szCs w:val="28"/>
        </w:rPr>
        <w:t>Предоставление архивных справок, архивных выписок и копий архивных документов</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sp.itum-kali@yandex.ru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8D34CD">
        <w:rPr>
          <w:sz w:val="28"/>
          <w:szCs w:val="28"/>
        </w:rPr>
        <w:t>4</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0B58DB" w:rsidRPr="000B58DB">
        <w:rPr>
          <w:sz w:val="28"/>
          <w:szCs w:val="28"/>
        </w:rPr>
        <w:t>Предоставление архивных справок, архивных выписок и копий архивных документов</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11043D">
      <w:pPr>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Л.Д.Магомадова,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по работе с населением:  8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info@rmfc-95.ru</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Instagram: mfc_chr</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с 9:00 до 20:00; Ср.-Пт. с 9:00 до 19:00; Сб. с 9:00 до 15:00, 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Эсамбаева,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Шейх-Мансуровскому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Шейх-Мансуровский район, ул. Арсаханова,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B50FB8" w:rsidP="009C5D66">
      <w:pPr>
        <w:jc w:val="both"/>
        <w:rPr>
          <w:sz w:val="28"/>
          <w:szCs w:val="28"/>
          <w:bdr w:val="none" w:sz="0" w:space="0" w:color="auto" w:frame="1"/>
        </w:rPr>
      </w:pPr>
      <w:hyperlink r:id="rId21" w:history="1">
        <w:r w:rsidR="009C5D66" w:rsidRPr="008F7037">
          <w:rPr>
            <w:b/>
            <w:bCs/>
            <w:sz w:val="28"/>
            <w:szCs w:val="28"/>
            <w:bdr w:val="none" w:sz="0" w:space="0" w:color="auto" w:frame="1"/>
          </w:rPr>
          <w:t>Филиал ГБУ ЧР «РМФЦ» по Висаитовскому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Висаитовский район, ул. им. Вахи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lastRenderedPageBreak/>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B50FB8" w:rsidP="009C5D66">
      <w:pPr>
        <w:jc w:val="both"/>
        <w:rPr>
          <w:sz w:val="28"/>
          <w:szCs w:val="28"/>
          <w:bdr w:val="none" w:sz="0" w:space="0" w:color="auto" w:frame="1"/>
        </w:rPr>
      </w:pPr>
      <w:hyperlink r:id="rId22" w:history="1">
        <w:r w:rsidR="009C5D66" w:rsidRPr="008F7037">
          <w:rPr>
            <w:b/>
            <w:bCs/>
            <w:sz w:val="28"/>
            <w:szCs w:val="28"/>
            <w:bdr w:val="none" w:sz="0" w:space="0" w:color="auto" w:frame="1"/>
          </w:rPr>
          <w:t>Филиал ГБУ ЧР «РМФЦ» по Байсангуровскому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Байсангуровский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B50FB8" w:rsidP="009C5D66">
      <w:pPr>
        <w:jc w:val="both"/>
        <w:rPr>
          <w:sz w:val="28"/>
          <w:szCs w:val="28"/>
          <w:bdr w:val="none" w:sz="0" w:space="0" w:color="auto" w:frame="1"/>
        </w:rPr>
      </w:pPr>
      <w:hyperlink r:id="rId23"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B50FB8" w:rsidP="009C5D66">
      <w:pPr>
        <w:jc w:val="both"/>
        <w:rPr>
          <w:sz w:val="28"/>
          <w:szCs w:val="28"/>
          <w:bdr w:val="none" w:sz="0" w:space="0" w:color="auto" w:frame="1"/>
        </w:rPr>
      </w:pPr>
      <w:hyperlink r:id="rId24" w:history="1">
        <w:r w:rsidR="009C5D66" w:rsidRPr="008F7037">
          <w:rPr>
            <w:b/>
            <w:bCs/>
            <w:sz w:val="28"/>
            <w:szCs w:val="28"/>
            <w:bdr w:val="none" w:sz="0" w:space="0" w:color="auto" w:frame="1"/>
          </w:rPr>
          <w:t>Филиал ГБУ ЧР «РМФЦ» по Ачхой-Мартановскому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:366612, Чеченская Республика, Ачхой-Мартановский муниципальный район, с. Ачхой-Мартан, ул. С.Д. Межидова, 2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B50FB8" w:rsidP="009C5D66">
      <w:pPr>
        <w:jc w:val="both"/>
        <w:rPr>
          <w:sz w:val="28"/>
          <w:szCs w:val="28"/>
          <w:bdr w:val="none" w:sz="0" w:space="0" w:color="auto" w:frame="1"/>
        </w:rPr>
      </w:pPr>
      <w:hyperlink r:id="rId25" w:history="1">
        <w:r w:rsidR="009C5D66" w:rsidRPr="008F7037">
          <w:rPr>
            <w:b/>
            <w:bCs/>
            <w:sz w:val="28"/>
            <w:szCs w:val="28"/>
            <w:bdr w:val="none" w:sz="0" w:space="0" w:color="auto" w:frame="1"/>
          </w:rPr>
          <w:t>Филиал ГБУ ЧР «РМФЦ» по Урус-Мартановскому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Усамова,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B50FB8" w:rsidP="009C5D66">
      <w:pPr>
        <w:jc w:val="both"/>
        <w:rPr>
          <w:sz w:val="28"/>
          <w:szCs w:val="28"/>
          <w:bdr w:val="none" w:sz="0" w:space="0" w:color="auto" w:frame="1"/>
        </w:rPr>
      </w:pPr>
      <w:hyperlink r:id="rId26" w:history="1">
        <w:r w:rsidR="009C5D66" w:rsidRPr="008F7037">
          <w:rPr>
            <w:b/>
            <w:bCs/>
            <w:sz w:val="28"/>
            <w:szCs w:val="28"/>
            <w:bdr w:val="none" w:sz="0" w:space="0" w:color="auto" w:frame="1"/>
          </w:rPr>
          <w:t>Филиал ГБУ ЧР «РМФЦ» по Гудермесскому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B50FB8" w:rsidP="009C5D66">
      <w:pPr>
        <w:jc w:val="both"/>
        <w:rPr>
          <w:sz w:val="28"/>
          <w:szCs w:val="28"/>
          <w:bdr w:val="none" w:sz="0" w:space="0" w:color="auto" w:frame="1"/>
        </w:rPr>
      </w:pPr>
      <w:hyperlink r:id="rId27" w:history="1">
        <w:r w:rsidR="009C5D66" w:rsidRPr="008F7037">
          <w:rPr>
            <w:b/>
            <w:bCs/>
            <w:sz w:val="28"/>
            <w:szCs w:val="28"/>
            <w:bdr w:val="none" w:sz="0" w:space="0" w:color="auto" w:frame="1"/>
          </w:rPr>
          <w:t>Филиал ГБУ ЧР «РМФЦ» по Курчалоевскому муниципальному району </w:t>
        </w:r>
        <w:r w:rsidR="009C5D66" w:rsidRPr="008F7037">
          <w:rPr>
            <w:sz w:val="28"/>
            <w:szCs w:val="28"/>
            <w:bdr w:val="none" w:sz="0" w:space="0" w:color="auto" w:frame="1"/>
          </w:rPr>
          <w:br/>
          <w:t>Адрес:366319, Чеченская Республика, Курчалоевский муниципальный район, с.Курчалой,</w:t>
        </w:r>
        <w:r w:rsidR="009C5D66" w:rsidRPr="008F7037">
          <w:rPr>
            <w:sz w:val="28"/>
            <w:szCs w:val="28"/>
            <w:bdr w:val="none" w:sz="0" w:space="0" w:color="auto" w:frame="1"/>
          </w:rPr>
          <w:br/>
          <w:t>ул.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B50FB8" w:rsidP="009C5D66">
      <w:pPr>
        <w:jc w:val="both"/>
        <w:rPr>
          <w:sz w:val="28"/>
          <w:szCs w:val="28"/>
        </w:rPr>
      </w:pPr>
      <w:hyperlink r:id="rId28" w:history="1">
        <w:r w:rsidR="009C5D66" w:rsidRPr="008F7037">
          <w:rPr>
            <w:b/>
            <w:bCs/>
            <w:sz w:val="28"/>
            <w:szCs w:val="28"/>
            <w:bdr w:val="none" w:sz="0" w:space="0" w:color="auto" w:frame="1"/>
          </w:rPr>
          <w:t>Филиал ГБУ ЧР «РМФЦ» по Шалинскому муниципальному району  </w:t>
        </w:r>
        <w:r w:rsidR="009C5D66" w:rsidRPr="008F7037">
          <w:rPr>
            <w:sz w:val="28"/>
            <w:szCs w:val="28"/>
            <w:bdr w:val="none" w:sz="0" w:space="0" w:color="auto" w:frame="1"/>
          </w:rPr>
          <w:br/>
        </w:r>
        <w:r w:rsidR="009C5D66" w:rsidRPr="008F7037">
          <w:rPr>
            <w:sz w:val="28"/>
            <w:szCs w:val="28"/>
          </w:rPr>
          <w:t xml:space="preserve">Адрес: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B50FB8" w:rsidP="009C5D66">
      <w:pPr>
        <w:jc w:val="both"/>
        <w:rPr>
          <w:sz w:val="28"/>
          <w:szCs w:val="28"/>
        </w:rPr>
      </w:pPr>
      <w:hyperlink r:id="rId29" w:history="1">
        <w:r w:rsidR="009C5D66" w:rsidRPr="008F7037">
          <w:rPr>
            <w:b/>
            <w:bCs/>
            <w:sz w:val="28"/>
            <w:szCs w:val="28"/>
            <w:bdr w:val="none" w:sz="0" w:space="0" w:color="auto" w:frame="1"/>
          </w:rPr>
          <w:t>Филиал ГБУ ЧР «РМФЦ» по Шелковскому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B50FB8" w:rsidP="009C5D66">
      <w:pPr>
        <w:jc w:val="both"/>
        <w:rPr>
          <w:sz w:val="28"/>
          <w:szCs w:val="28"/>
        </w:rPr>
      </w:pPr>
      <w:hyperlink r:id="rId30"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:366128, Чеченская Республика, Наурский муниципальный район, ст. Наурская, ул. Х. Батырова,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B50FB8" w:rsidP="009C5D66">
      <w:pPr>
        <w:jc w:val="both"/>
        <w:rPr>
          <w:sz w:val="28"/>
          <w:szCs w:val="28"/>
          <w:bdr w:val="none" w:sz="0" w:space="0" w:color="auto" w:frame="1"/>
        </w:rPr>
      </w:pPr>
      <w:hyperlink r:id="rId31" w:history="1">
        <w:r w:rsidR="009C5D66" w:rsidRPr="008F7037">
          <w:rPr>
            <w:b/>
            <w:bCs/>
            <w:sz w:val="28"/>
            <w:szCs w:val="28"/>
            <w:bdr w:val="none" w:sz="0" w:space="0" w:color="auto" w:frame="1"/>
          </w:rPr>
          <w:t>Филиал ГБУ ЧР «РМФЦ» по Надтеречному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:366813, Чеченская Республика, Надтеречный муниципальный район, с. Знаменское, ул. Р.А. Ахтаханова,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Веденскому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:366337, Чеченская Республика, Веденский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Серноводскому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:366701, Чеченская Республика, Серноводский муниципальный район, с. Серноводск, ул. М. Висаитова,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Ножай-Юртовскому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Ножай-Юртовский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r w:rsidRPr="008F7037">
        <w:rPr>
          <w:sz w:val="28"/>
          <w:szCs w:val="28"/>
          <w:bdr w:val="none" w:sz="0" w:space="0" w:color="auto" w:frame="1"/>
        </w:rPr>
        <w:t>Пн-Пт с 9:00 до 18:00</w:t>
      </w:r>
    </w:p>
    <w:p w:rsidR="009C5D66" w:rsidRPr="008E744D" w:rsidRDefault="009C5D66" w:rsidP="009C5D66">
      <w:pPr>
        <w:jc w:val="both"/>
        <w:rPr>
          <w:sz w:val="28"/>
          <w:szCs w:val="28"/>
        </w:rPr>
      </w:pPr>
      <w:r w:rsidRPr="008E744D">
        <w:rPr>
          <w:sz w:val="28"/>
          <w:szCs w:val="28"/>
          <w:bdr w:val="none" w:sz="0" w:space="0" w:color="auto" w:frame="1"/>
        </w:rPr>
        <w:t>воскр.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B8" w:rsidRDefault="00B50FB8" w:rsidP="00296C21">
      <w:r>
        <w:separator/>
      </w:r>
    </w:p>
  </w:endnote>
  <w:endnote w:type="continuationSeparator" w:id="0">
    <w:p w:rsidR="00B50FB8" w:rsidRDefault="00B50FB8"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B8" w:rsidRDefault="00B50FB8" w:rsidP="00296C21">
      <w:r>
        <w:separator/>
      </w:r>
    </w:p>
  </w:footnote>
  <w:footnote w:type="continuationSeparator" w:id="0">
    <w:p w:rsidR="00B50FB8" w:rsidRDefault="00B50FB8"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F13210" w:rsidRDefault="00F13210">
        <w:pPr>
          <w:pStyle w:val="af6"/>
          <w:jc w:val="center"/>
        </w:pPr>
        <w:r>
          <w:fldChar w:fldCharType="begin"/>
        </w:r>
        <w:r>
          <w:instrText>PAGE   \* MERGEFORMAT</w:instrText>
        </w:r>
        <w:r>
          <w:fldChar w:fldCharType="separate"/>
        </w:r>
        <w:r w:rsidR="00A2494F">
          <w:rPr>
            <w:noProof/>
          </w:rPr>
          <w:t>3</w:t>
        </w:r>
        <w:r>
          <w:fldChar w:fldCharType="end"/>
        </w:r>
      </w:p>
    </w:sdtContent>
  </w:sdt>
  <w:p w:rsidR="00F13210" w:rsidRDefault="00F13210">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B58DB"/>
    <w:rsid w:val="0011043D"/>
    <w:rsid w:val="0015207F"/>
    <w:rsid w:val="0019053E"/>
    <w:rsid w:val="00193F34"/>
    <w:rsid w:val="001C371E"/>
    <w:rsid w:val="001C6BBF"/>
    <w:rsid w:val="00223719"/>
    <w:rsid w:val="002307F8"/>
    <w:rsid w:val="00242A32"/>
    <w:rsid w:val="0026296C"/>
    <w:rsid w:val="00295134"/>
    <w:rsid w:val="00295403"/>
    <w:rsid w:val="00296C21"/>
    <w:rsid w:val="00315774"/>
    <w:rsid w:val="0038409E"/>
    <w:rsid w:val="003C30EC"/>
    <w:rsid w:val="00411473"/>
    <w:rsid w:val="004130E8"/>
    <w:rsid w:val="00414170"/>
    <w:rsid w:val="004317CB"/>
    <w:rsid w:val="0051712F"/>
    <w:rsid w:val="0053221C"/>
    <w:rsid w:val="00557EB3"/>
    <w:rsid w:val="005A58C6"/>
    <w:rsid w:val="005C0D4D"/>
    <w:rsid w:val="005C7D3D"/>
    <w:rsid w:val="005E374C"/>
    <w:rsid w:val="00614AF3"/>
    <w:rsid w:val="00656201"/>
    <w:rsid w:val="00665E4B"/>
    <w:rsid w:val="006B7140"/>
    <w:rsid w:val="00700C9E"/>
    <w:rsid w:val="00713318"/>
    <w:rsid w:val="00752BBA"/>
    <w:rsid w:val="007C5301"/>
    <w:rsid w:val="007C7D77"/>
    <w:rsid w:val="008D34CD"/>
    <w:rsid w:val="008D3A32"/>
    <w:rsid w:val="008E431C"/>
    <w:rsid w:val="008F7F43"/>
    <w:rsid w:val="00932777"/>
    <w:rsid w:val="009C5D66"/>
    <w:rsid w:val="00A233D4"/>
    <w:rsid w:val="00A2494F"/>
    <w:rsid w:val="00A25D3E"/>
    <w:rsid w:val="00A52E18"/>
    <w:rsid w:val="00B2531B"/>
    <w:rsid w:val="00B348E9"/>
    <w:rsid w:val="00B50FB8"/>
    <w:rsid w:val="00B75A9A"/>
    <w:rsid w:val="00B9240F"/>
    <w:rsid w:val="00BE171D"/>
    <w:rsid w:val="00C04859"/>
    <w:rsid w:val="00C80D6C"/>
    <w:rsid w:val="00C81106"/>
    <w:rsid w:val="00C97355"/>
    <w:rsid w:val="00CF5C84"/>
    <w:rsid w:val="00D035FE"/>
    <w:rsid w:val="00D83C10"/>
    <w:rsid w:val="00D8741B"/>
    <w:rsid w:val="00DD3460"/>
    <w:rsid w:val="00DF2A35"/>
    <w:rsid w:val="00E23B1B"/>
    <w:rsid w:val="00F13210"/>
    <w:rsid w:val="00F31350"/>
    <w:rsid w:val="00F317B5"/>
    <w:rsid w:val="00F54D4E"/>
    <w:rsid w:val="00F61378"/>
    <w:rsid w:val="00F94D55"/>
    <w:rsid w:val="00FC1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2271495" TargetMode="External"/><Relationship Id="rId26" Type="http://schemas.openxmlformats.org/officeDocument/2006/relationships/hyperlink" Target="http://rmfc-95.ru/ofisy-mfc/mnogofunkcionalnye-centry/filial-gbu-rmfc-po-gudermesskomu-municip.html" TargetMode="External"/><Relationship Id="rId3" Type="http://schemas.openxmlformats.org/officeDocument/2006/relationships/settings" Target="settings.xml"/><Relationship Id="rId21" Type="http://schemas.openxmlformats.org/officeDocument/2006/relationships/hyperlink" Target="http://rmfc-95.ru/ofisy-mfc/mnogofunkcionalnye-centry/filial-gbu-rmfc-po-visaitovskomu-raionu-.html"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1990046" TargetMode="External"/><Relationship Id="rId25" Type="http://schemas.openxmlformats.org/officeDocument/2006/relationships/hyperlink" Target="http://rmfc-95.ru/ofisy-mfc/mnogofunkcionalnye-centry/filial-gbu-rmfc-po-urus-martanovskomu-mu.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228011" TargetMode="External"/><Relationship Id="rId20" Type="http://schemas.openxmlformats.org/officeDocument/2006/relationships/hyperlink" Target="https://docs.cntd.ru/document/901876063" TargetMode="External"/><Relationship Id="rId29" Type="http://schemas.openxmlformats.org/officeDocument/2006/relationships/hyperlink" Target="http://rmfc-95.ru/ofisy-mfc/mnogofunkcionalnye-centry/filial-gbu-rmfc-po-shelkovskomu-municip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achhoi-martanovskomu-.html"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gorodu-argun.html" TargetMode="External"/><Relationship Id="rId28" Type="http://schemas.openxmlformats.org/officeDocument/2006/relationships/hyperlink" Target="http://rmfc-95.ru/ofisy-mfc/mnogofunkcionalnye-centry/filial-gbu-rmfc-po-shalinskomu-municipal.html" TargetMode="External"/><Relationship Id="rId10" Type="http://schemas.openxmlformats.org/officeDocument/2006/relationships/hyperlink" Target="garantF1://12077515.16011" TargetMode="External"/><Relationship Id="rId19" Type="http://schemas.openxmlformats.org/officeDocument/2006/relationships/hyperlink" Target="https://docs.cntd.ru/document/9014513" TargetMode="External"/><Relationship Id="rId31" Type="http://schemas.openxmlformats.org/officeDocument/2006/relationships/hyperlink" Target="http://rmfc-95.ru/ofisy-mfc/mnogofunkcionalnye-centry/filial-gbu-rmfc-po-nadterechnomu-municip.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rmfc-95.ru/ofisy-mfc/mnogofunkcionalnye-centry/filial-gbu-rmfc-po-baisangurovskomu-raio.html" TargetMode="External"/><Relationship Id="rId27" Type="http://schemas.openxmlformats.org/officeDocument/2006/relationships/hyperlink" Target="http://rmfc-95.ru/ofisy-mfc/mnogofunkcionalnye-centry/filial-gbu-rmfc-po-kurchaloevskomu-munic.html" TargetMode="External"/><Relationship Id="rId30" Type="http://schemas.openxmlformats.org/officeDocument/2006/relationships/hyperlink" Target="http://rmfc-95.ru/ofisy-mfc/mnogofunkcionalnye-centry/filial-gbu-rmfc-po-naurskomu-municipaln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17081</Words>
  <Characters>97367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50</cp:revision>
  <dcterms:created xsi:type="dcterms:W3CDTF">2022-04-28T11:04:00Z</dcterms:created>
  <dcterms:modified xsi:type="dcterms:W3CDTF">2022-07-24T07:07:00Z</dcterms:modified>
</cp:coreProperties>
</file>